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F0D5E" w:rsidRDefault="00B2470D" w:rsidP="00F34D49">
      <w:pPr>
        <w:spacing w:line="360" w:lineRule="auto"/>
        <w:jc w:val="center"/>
      </w:pPr>
      <w:r>
        <w:t xml:space="preserve">Государственное профессиональное образовательное учреждение Ярославской области </w:t>
      </w:r>
    </w:p>
    <w:p w:rsidR="001D6E40" w:rsidRDefault="00B2470D" w:rsidP="00F34D49">
      <w:pPr>
        <w:spacing w:line="360" w:lineRule="auto"/>
        <w:jc w:val="center"/>
      </w:pPr>
      <w:r>
        <w:t>Угличский индустриально-педагогический колледж</w:t>
      </w:r>
    </w:p>
    <w:p w:rsidR="001D6E40" w:rsidRDefault="001D6E40" w:rsidP="00F34D49">
      <w:pPr>
        <w:spacing w:line="360" w:lineRule="auto"/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  <w:rPr>
          <w:sz w:val="40"/>
          <w:szCs w:val="40"/>
        </w:rPr>
      </w:pPr>
    </w:p>
    <w:p w:rsidR="001D6E40" w:rsidRDefault="001D6E40" w:rsidP="001D6E40">
      <w:pPr>
        <w:jc w:val="center"/>
        <w:rPr>
          <w:sz w:val="40"/>
          <w:szCs w:val="40"/>
        </w:rPr>
      </w:pPr>
    </w:p>
    <w:p w:rsidR="001D6E40" w:rsidRDefault="001D6E40" w:rsidP="001D6E40">
      <w:pPr>
        <w:jc w:val="center"/>
        <w:rPr>
          <w:sz w:val="40"/>
          <w:szCs w:val="40"/>
        </w:rPr>
      </w:pPr>
    </w:p>
    <w:p w:rsidR="001D6E40" w:rsidRDefault="001D6E40" w:rsidP="001D6E40">
      <w:pPr>
        <w:jc w:val="center"/>
        <w:rPr>
          <w:i/>
          <w:iCs/>
          <w:sz w:val="40"/>
          <w:szCs w:val="40"/>
        </w:rPr>
      </w:pPr>
    </w:p>
    <w:p w:rsidR="001D6E40" w:rsidRDefault="001D6E40" w:rsidP="00B2470D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ДНЕВНИК</w:t>
      </w:r>
    </w:p>
    <w:p w:rsidR="001D6E40" w:rsidRPr="00F34D49" w:rsidRDefault="00A35243" w:rsidP="00B2470D">
      <w:pPr>
        <w:tabs>
          <w:tab w:val="left" w:pos="284"/>
          <w:tab w:val="left" w:pos="1560"/>
          <w:tab w:val="left" w:pos="1985"/>
          <w:tab w:val="left" w:pos="241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Педагогическая</w:t>
      </w:r>
      <w:r w:rsidR="00D652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практика</w:t>
      </w:r>
    </w:p>
    <w:p w:rsidR="001D6E40" w:rsidRPr="00D65230" w:rsidRDefault="00BB3FAD" w:rsidP="00D65230">
      <w:pPr>
        <w:spacing w:line="360" w:lineRule="auto"/>
        <w:jc w:val="center"/>
        <w:rPr>
          <w:b/>
        </w:rPr>
      </w:pPr>
      <w:r>
        <w:rPr>
          <w:b/>
          <w:bCs/>
        </w:rPr>
        <w:t>(инструктивная)</w:t>
      </w:r>
    </w:p>
    <w:p w:rsidR="00BB3FAD" w:rsidRPr="00BB3FAD" w:rsidRDefault="0070614F" w:rsidP="00675884">
      <w:pPr>
        <w:widowControl w:val="0"/>
        <w:autoSpaceDE w:val="0"/>
        <w:spacing w:line="360" w:lineRule="auto"/>
        <w:ind w:left="-709" w:firstLine="720"/>
        <w:jc w:val="center"/>
        <w:rPr>
          <w:bCs/>
        </w:rPr>
      </w:pPr>
      <w:r>
        <w:rPr>
          <w:bCs/>
        </w:rPr>
        <w:t>Специальности</w:t>
      </w:r>
      <w:r w:rsidR="00BB3FAD">
        <w:rPr>
          <w:bCs/>
        </w:rPr>
        <w:t>:</w:t>
      </w:r>
      <w:r w:rsidR="00BB3FAD">
        <w:rPr>
          <w:b/>
          <w:bCs/>
        </w:rPr>
        <w:t xml:space="preserve">    </w:t>
      </w:r>
      <w:r w:rsidR="00BB3FAD" w:rsidRPr="00BB3FAD">
        <w:rPr>
          <w:bCs/>
        </w:rPr>
        <w:t>49.02.01 Физическая культура</w:t>
      </w:r>
    </w:p>
    <w:p w:rsidR="001D6E40" w:rsidRPr="00646426" w:rsidRDefault="001D6E40" w:rsidP="001D6E40">
      <w:pPr>
        <w:widowControl w:val="0"/>
        <w:autoSpaceDE w:val="0"/>
        <w:spacing w:line="360" w:lineRule="auto"/>
        <w:ind w:firstLine="720"/>
        <w:jc w:val="center"/>
        <w:rPr>
          <w:bCs/>
        </w:rPr>
      </w:pPr>
    </w:p>
    <w:p w:rsidR="001D6E40" w:rsidRDefault="001D6E40" w:rsidP="001D6E40">
      <w:pPr>
        <w:jc w:val="right"/>
        <w:rPr>
          <w:sz w:val="32"/>
          <w:szCs w:val="32"/>
        </w:rPr>
      </w:pPr>
    </w:p>
    <w:p w:rsidR="00F34D49" w:rsidRDefault="00F34D49" w:rsidP="00F34D49">
      <w:pPr>
        <w:spacing w:line="360" w:lineRule="auto"/>
        <w:ind w:left="4820"/>
      </w:pPr>
      <w:r>
        <w:t>Исполнитель:</w:t>
      </w:r>
    </w:p>
    <w:p w:rsidR="001D6E40" w:rsidRDefault="00F34D49" w:rsidP="00F34D49">
      <w:pPr>
        <w:spacing w:line="360" w:lineRule="auto"/>
        <w:ind w:left="4820"/>
      </w:pPr>
      <w:r>
        <w:t>ФИО</w:t>
      </w:r>
    </w:p>
    <w:p w:rsidR="001D6E40" w:rsidRDefault="00AD0687" w:rsidP="00F34D49">
      <w:pPr>
        <w:spacing w:line="360" w:lineRule="auto"/>
        <w:ind w:left="4820"/>
      </w:pPr>
      <w:r>
        <w:t xml:space="preserve">Группа: </w:t>
      </w:r>
    </w:p>
    <w:p w:rsidR="001D6E40" w:rsidRDefault="001D6E40" w:rsidP="00F34D49">
      <w:pPr>
        <w:spacing w:line="360" w:lineRule="auto"/>
        <w:ind w:left="4820"/>
      </w:pPr>
    </w:p>
    <w:p w:rsidR="001D6E40" w:rsidRDefault="001D6E40" w:rsidP="00F34D49">
      <w:pPr>
        <w:spacing w:line="360" w:lineRule="auto"/>
        <w:ind w:left="4820"/>
      </w:pPr>
      <w:r>
        <w:t>Руководитель</w:t>
      </w:r>
      <w:r w:rsidR="00E21A7D">
        <w:t xml:space="preserve"> практики</w:t>
      </w:r>
      <w:r w:rsidR="00F34D49">
        <w:t>:</w:t>
      </w:r>
    </w:p>
    <w:p w:rsidR="001D6E40" w:rsidRDefault="00F34D49" w:rsidP="00F34D49">
      <w:pPr>
        <w:spacing w:line="360" w:lineRule="auto"/>
        <w:ind w:left="4820"/>
      </w:pPr>
      <w:r>
        <w:t>ФИО</w:t>
      </w:r>
    </w:p>
    <w:p w:rsidR="001D6E40" w:rsidRDefault="001D6E40" w:rsidP="00F34D49">
      <w:pPr>
        <w:ind w:left="5400"/>
      </w:pPr>
    </w:p>
    <w:p w:rsidR="001D6E40" w:rsidRDefault="001D6E40" w:rsidP="001D6E40">
      <w:pPr>
        <w:jc w:val="right"/>
      </w:pPr>
    </w:p>
    <w:p w:rsidR="001D6E40" w:rsidRDefault="001D6E40" w:rsidP="001D6E40"/>
    <w:p w:rsidR="001D6E40" w:rsidRDefault="001D6E40" w:rsidP="001D6E40"/>
    <w:p w:rsidR="001D6E40" w:rsidRDefault="001D6E40" w:rsidP="001D6E40"/>
    <w:p w:rsidR="001D6E40" w:rsidRDefault="001D6E40" w:rsidP="001D6E40"/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646426" w:rsidRDefault="00646426" w:rsidP="001D6E40">
      <w:pPr>
        <w:jc w:val="center"/>
      </w:pPr>
    </w:p>
    <w:p w:rsidR="001D6E40" w:rsidRDefault="001D6E40" w:rsidP="00673A81"/>
    <w:p w:rsidR="001D6E40" w:rsidRDefault="001D6E40" w:rsidP="001D6E40">
      <w:pPr>
        <w:jc w:val="center"/>
      </w:pPr>
    </w:p>
    <w:p w:rsidR="003D6603" w:rsidRDefault="003D6603" w:rsidP="00BB3FAD"/>
    <w:p w:rsidR="003925F1" w:rsidRDefault="003925F1" w:rsidP="00D65230"/>
    <w:p w:rsidR="00F34D49" w:rsidRDefault="00F34D49" w:rsidP="00F34D49">
      <w:pPr>
        <w:spacing w:line="360" w:lineRule="auto"/>
        <w:jc w:val="center"/>
      </w:pPr>
      <w:r>
        <w:t>Углич</w:t>
      </w:r>
    </w:p>
    <w:p w:rsidR="003925F1" w:rsidRPr="00F34D49" w:rsidRDefault="00BB3FAD" w:rsidP="00F34D49">
      <w:pPr>
        <w:spacing w:line="360" w:lineRule="auto"/>
        <w:jc w:val="center"/>
      </w:pPr>
      <w:r>
        <w:t>2025</w:t>
      </w:r>
    </w:p>
    <w:p w:rsidR="00B71D49" w:rsidRDefault="00B71D49" w:rsidP="00D65230">
      <w:pPr>
        <w:pStyle w:val="af7"/>
        <w:spacing w:line="360" w:lineRule="auto"/>
        <w:ind w:firstLine="709"/>
        <w:jc w:val="both"/>
      </w:pPr>
    </w:p>
    <w:p w:rsidR="00D65230" w:rsidRDefault="001D6E40" w:rsidP="00D65230">
      <w:pPr>
        <w:pStyle w:val="af7"/>
        <w:spacing w:line="360" w:lineRule="auto"/>
        <w:ind w:firstLine="709"/>
        <w:jc w:val="both"/>
      </w:pPr>
      <w:r w:rsidRPr="00D65230">
        <w:lastRenderedPageBreak/>
        <w:t>Дневни</w:t>
      </w:r>
      <w:r w:rsidR="00E21A7D" w:rsidRPr="00D65230">
        <w:t xml:space="preserve">к по </w:t>
      </w:r>
      <w:r w:rsidR="0070614F">
        <w:t>педагогической</w:t>
      </w:r>
      <w:r w:rsidR="00AD0687">
        <w:t xml:space="preserve"> </w:t>
      </w:r>
      <w:r w:rsidR="00E21A7D" w:rsidRPr="00D65230">
        <w:t xml:space="preserve">практике </w:t>
      </w:r>
      <w:r w:rsidR="0070614F">
        <w:t xml:space="preserve">(инструктивной) </w:t>
      </w:r>
      <w:r w:rsidR="00E21A7D" w:rsidRPr="00D65230">
        <w:t>составлен</w:t>
      </w:r>
      <w:r w:rsidRPr="00D65230">
        <w:t xml:space="preserve"> в соответствии с требованиями ФГОС СПО по специальности  </w:t>
      </w:r>
      <w:r w:rsidR="0070614F" w:rsidRPr="0070614F">
        <w:t xml:space="preserve">49.02.01 Физическая культура </w:t>
      </w:r>
      <w:r w:rsidR="0070614F">
        <w:t>программы</w:t>
      </w:r>
      <w:r w:rsidRPr="00D65230">
        <w:t xml:space="preserve"> практики </w:t>
      </w:r>
      <w:r w:rsidR="00D65230" w:rsidRPr="00D65230">
        <w:t xml:space="preserve">по </w:t>
      </w:r>
      <w:r w:rsidR="00D65230" w:rsidRPr="00D65230">
        <w:rPr>
          <w:bCs/>
        </w:rPr>
        <w:t xml:space="preserve">ПМ. </w:t>
      </w:r>
      <w:r w:rsidR="00C6120C">
        <w:rPr>
          <w:bCs/>
        </w:rPr>
        <w:t>0</w:t>
      </w:r>
      <w:r w:rsidR="00B71D49">
        <w:rPr>
          <w:bCs/>
        </w:rPr>
        <w:t>2 «Организация и проведение внеурочной работы и занятий по программам дополнительного образования в области физической культуры»</w:t>
      </w:r>
      <w:r w:rsidR="00D65230">
        <w:rPr>
          <w:bCs/>
        </w:rPr>
        <w:t xml:space="preserve"> </w:t>
      </w:r>
      <w:r w:rsidR="00D65230" w:rsidRPr="00D65230">
        <w:rPr>
          <w:bCs/>
        </w:rPr>
        <w:t>(</w:t>
      </w:r>
      <w:r w:rsidR="00A35243">
        <w:t>протокол № 7 от 14.03.2025</w:t>
      </w:r>
      <w:r w:rsidR="00D65230" w:rsidRPr="00D65230">
        <w:t xml:space="preserve"> г.</w:t>
      </w:r>
      <w:r w:rsidR="00D6232D">
        <w:t xml:space="preserve"> </w:t>
      </w:r>
      <w:r w:rsidR="00D65230">
        <w:t xml:space="preserve">заседания </w:t>
      </w:r>
      <w:r w:rsidR="00D65230" w:rsidRPr="00D65230">
        <w:t>МЦК Психолого-педагогических дисциплин</w:t>
      </w:r>
      <w:r w:rsidR="00D65230">
        <w:t xml:space="preserve"> и частных методик)</w:t>
      </w:r>
      <w:r w:rsidR="00D6232D">
        <w:t xml:space="preserve"> </w:t>
      </w:r>
    </w:p>
    <w:p w:rsidR="00A35243" w:rsidRDefault="00A35243" w:rsidP="00D65230">
      <w:pPr>
        <w:pStyle w:val="af7"/>
        <w:spacing w:line="360" w:lineRule="auto"/>
        <w:ind w:firstLine="709"/>
        <w:jc w:val="both"/>
      </w:pPr>
    </w:p>
    <w:p w:rsidR="00A35243" w:rsidRDefault="00A35243" w:rsidP="00D65230">
      <w:pPr>
        <w:pStyle w:val="af7"/>
        <w:spacing w:line="360" w:lineRule="auto"/>
        <w:ind w:firstLine="709"/>
        <w:jc w:val="both"/>
      </w:pPr>
    </w:p>
    <w:p w:rsidR="00A35243" w:rsidRDefault="00A35243" w:rsidP="00D65230">
      <w:pPr>
        <w:pStyle w:val="af7"/>
        <w:spacing w:line="360" w:lineRule="auto"/>
        <w:ind w:firstLine="709"/>
        <w:jc w:val="both"/>
        <w:rPr>
          <w:sz w:val="28"/>
          <w:szCs w:val="28"/>
        </w:rPr>
      </w:pPr>
    </w:p>
    <w:p w:rsidR="00D65230" w:rsidRPr="00D65230" w:rsidRDefault="00D65230" w:rsidP="00D65230">
      <w:pPr>
        <w:pStyle w:val="af7"/>
        <w:spacing w:line="360" w:lineRule="auto"/>
        <w:ind w:firstLine="709"/>
        <w:jc w:val="both"/>
        <w:rPr>
          <w:bCs/>
        </w:rPr>
      </w:pPr>
    </w:p>
    <w:p w:rsidR="00D65230" w:rsidRDefault="0075082D" w:rsidP="00D65230">
      <w:pPr>
        <w:pStyle w:val="af7"/>
        <w:spacing w:line="360" w:lineRule="auto"/>
        <w:ind w:firstLine="709"/>
        <w:jc w:val="both"/>
      </w:pPr>
      <w:r>
        <w:rPr>
          <w:b/>
        </w:rPr>
        <w:t>Организация</w:t>
      </w:r>
      <w:r w:rsidR="00D65230" w:rsidRPr="00D65230">
        <w:rPr>
          <w:b/>
        </w:rPr>
        <w:t>:</w:t>
      </w:r>
      <w:r w:rsidR="00D65230" w:rsidRPr="00D65230">
        <w:t xml:space="preserve"> ГПОУ ЯО Угличский индустриально-педагогический колледж</w:t>
      </w:r>
    </w:p>
    <w:p w:rsidR="0075082D" w:rsidRPr="00D65230" w:rsidRDefault="0075082D" w:rsidP="00D65230">
      <w:pPr>
        <w:pStyle w:val="af7"/>
        <w:spacing w:line="360" w:lineRule="auto"/>
        <w:ind w:firstLine="709"/>
        <w:jc w:val="both"/>
      </w:pPr>
      <w:r w:rsidRPr="0075082D">
        <w:rPr>
          <w:b/>
        </w:rPr>
        <w:t>Разработчик:</w:t>
      </w:r>
      <w:r>
        <w:t xml:space="preserve"> Ладнова Ю.Н., преподаватель МЦК психолого-педагогических дисциплин и частных методик</w:t>
      </w:r>
    </w:p>
    <w:p w:rsidR="00646426" w:rsidRPr="00D65230" w:rsidRDefault="00646426" w:rsidP="00646426">
      <w:pPr>
        <w:ind w:left="-567"/>
        <w:jc w:val="both"/>
        <w:rPr>
          <w:bCs/>
        </w:rPr>
      </w:pPr>
    </w:p>
    <w:p w:rsidR="00646426" w:rsidRDefault="00646426" w:rsidP="00646426">
      <w:pPr>
        <w:ind w:left="-567"/>
        <w:jc w:val="both"/>
        <w:rPr>
          <w:bCs/>
        </w:rPr>
      </w:pPr>
    </w:p>
    <w:p w:rsidR="00646426" w:rsidRDefault="00646426" w:rsidP="00646426">
      <w:pPr>
        <w:ind w:left="-567"/>
        <w:jc w:val="both"/>
        <w:rPr>
          <w:bCs/>
        </w:rPr>
      </w:pPr>
    </w:p>
    <w:p w:rsidR="00646426" w:rsidRPr="001D6E40" w:rsidRDefault="00646426" w:rsidP="00E21A7D">
      <w:pPr>
        <w:jc w:val="both"/>
      </w:pPr>
    </w:p>
    <w:p w:rsidR="001D6E40" w:rsidRPr="001D6E40" w:rsidRDefault="001D6E40" w:rsidP="001D6E40">
      <w:pPr>
        <w:ind w:left="30" w:firstLine="45"/>
        <w:jc w:val="both"/>
      </w:pPr>
    </w:p>
    <w:p w:rsidR="001D6E40" w:rsidRPr="001D6E40" w:rsidRDefault="001D6E40" w:rsidP="001D6E40">
      <w:pPr>
        <w:ind w:left="30" w:firstLine="45"/>
        <w:jc w:val="both"/>
      </w:pPr>
    </w:p>
    <w:p w:rsidR="001D6E40" w:rsidRPr="001D6E40" w:rsidRDefault="001D6E40" w:rsidP="001D6E40">
      <w:pPr>
        <w:ind w:left="30" w:firstLine="45"/>
        <w:jc w:val="both"/>
      </w:pPr>
    </w:p>
    <w:p w:rsidR="001D6E40" w:rsidRPr="001D6E40" w:rsidRDefault="001D6E40" w:rsidP="001D6E40">
      <w:pPr>
        <w:ind w:left="30" w:firstLine="45"/>
        <w:jc w:val="both"/>
      </w:pPr>
    </w:p>
    <w:p w:rsidR="003D6603" w:rsidRDefault="003D6603" w:rsidP="001D6E40">
      <w:pPr>
        <w:jc w:val="center"/>
        <w:rPr>
          <w:b/>
          <w:bCs/>
        </w:rPr>
      </w:pPr>
    </w:p>
    <w:p w:rsidR="003D6603" w:rsidRDefault="003D6603" w:rsidP="001D6E40">
      <w:pPr>
        <w:jc w:val="center"/>
        <w:rPr>
          <w:b/>
          <w:bCs/>
        </w:rPr>
      </w:pPr>
    </w:p>
    <w:p w:rsidR="003D6603" w:rsidRDefault="003D6603" w:rsidP="001D6E40">
      <w:pPr>
        <w:jc w:val="center"/>
        <w:rPr>
          <w:b/>
          <w:bCs/>
        </w:rPr>
      </w:pPr>
    </w:p>
    <w:p w:rsidR="003D6603" w:rsidRDefault="003D6603" w:rsidP="001D6E40">
      <w:pPr>
        <w:jc w:val="center"/>
        <w:rPr>
          <w:b/>
          <w:bCs/>
        </w:rPr>
      </w:pPr>
    </w:p>
    <w:p w:rsidR="003D6603" w:rsidRDefault="003D6603" w:rsidP="001D6E40">
      <w:pPr>
        <w:jc w:val="center"/>
        <w:rPr>
          <w:b/>
          <w:bCs/>
        </w:rPr>
      </w:pPr>
    </w:p>
    <w:p w:rsidR="003D6603" w:rsidRDefault="003D6603" w:rsidP="001D6E40">
      <w:pPr>
        <w:jc w:val="center"/>
        <w:rPr>
          <w:b/>
          <w:bCs/>
        </w:rPr>
      </w:pPr>
    </w:p>
    <w:p w:rsidR="003D6603" w:rsidRDefault="003D6603" w:rsidP="001D6E40">
      <w:pPr>
        <w:jc w:val="center"/>
        <w:rPr>
          <w:b/>
          <w:bCs/>
        </w:rPr>
      </w:pPr>
    </w:p>
    <w:p w:rsidR="003D6603" w:rsidRDefault="003D6603" w:rsidP="001D6E40">
      <w:pPr>
        <w:jc w:val="center"/>
        <w:rPr>
          <w:b/>
          <w:bCs/>
        </w:rPr>
      </w:pPr>
    </w:p>
    <w:p w:rsidR="003D6603" w:rsidRDefault="003D6603" w:rsidP="001D6E40">
      <w:pPr>
        <w:jc w:val="center"/>
        <w:rPr>
          <w:b/>
          <w:bCs/>
        </w:rPr>
      </w:pPr>
    </w:p>
    <w:p w:rsidR="003D6603" w:rsidRDefault="003D6603" w:rsidP="001D6E40">
      <w:pPr>
        <w:jc w:val="center"/>
        <w:rPr>
          <w:b/>
          <w:bCs/>
        </w:rPr>
      </w:pPr>
    </w:p>
    <w:p w:rsidR="003D6603" w:rsidRDefault="003D6603" w:rsidP="001D6E40">
      <w:pPr>
        <w:jc w:val="center"/>
        <w:rPr>
          <w:b/>
          <w:bCs/>
        </w:rPr>
      </w:pPr>
    </w:p>
    <w:p w:rsidR="003D6603" w:rsidRDefault="003D6603" w:rsidP="001D6E40">
      <w:pPr>
        <w:jc w:val="center"/>
        <w:rPr>
          <w:b/>
          <w:bCs/>
        </w:rPr>
      </w:pPr>
    </w:p>
    <w:p w:rsidR="003D6603" w:rsidRDefault="003D6603" w:rsidP="001D6E40">
      <w:pPr>
        <w:jc w:val="center"/>
        <w:rPr>
          <w:b/>
          <w:bCs/>
        </w:rPr>
      </w:pPr>
    </w:p>
    <w:p w:rsidR="003D6603" w:rsidRDefault="003D6603" w:rsidP="001D6E40">
      <w:pPr>
        <w:jc w:val="center"/>
        <w:rPr>
          <w:b/>
          <w:bCs/>
        </w:rPr>
      </w:pPr>
    </w:p>
    <w:p w:rsidR="003D6603" w:rsidRDefault="003D6603" w:rsidP="001D6E40">
      <w:pPr>
        <w:jc w:val="center"/>
        <w:rPr>
          <w:b/>
          <w:bCs/>
        </w:rPr>
      </w:pPr>
    </w:p>
    <w:p w:rsidR="003D6603" w:rsidRDefault="003D6603" w:rsidP="001D6E40">
      <w:pPr>
        <w:jc w:val="center"/>
        <w:rPr>
          <w:b/>
          <w:bCs/>
        </w:rPr>
      </w:pPr>
    </w:p>
    <w:p w:rsidR="003D6603" w:rsidRDefault="003D6603" w:rsidP="001D6E40">
      <w:pPr>
        <w:jc w:val="center"/>
        <w:rPr>
          <w:b/>
          <w:bCs/>
        </w:rPr>
      </w:pPr>
    </w:p>
    <w:p w:rsidR="003D6603" w:rsidRDefault="003D6603" w:rsidP="001D6E40">
      <w:pPr>
        <w:jc w:val="center"/>
        <w:rPr>
          <w:b/>
          <w:bCs/>
        </w:rPr>
      </w:pPr>
    </w:p>
    <w:p w:rsidR="003D6603" w:rsidRDefault="003D6603" w:rsidP="001D6E40">
      <w:pPr>
        <w:jc w:val="center"/>
        <w:rPr>
          <w:b/>
          <w:bCs/>
        </w:rPr>
      </w:pPr>
    </w:p>
    <w:p w:rsidR="003D6603" w:rsidRDefault="003D6603" w:rsidP="001D6E40">
      <w:pPr>
        <w:jc w:val="center"/>
        <w:rPr>
          <w:b/>
          <w:bCs/>
        </w:rPr>
      </w:pPr>
    </w:p>
    <w:p w:rsidR="003D6603" w:rsidRDefault="003D6603" w:rsidP="001D6E40">
      <w:pPr>
        <w:jc w:val="center"/>
        <w:rPr>
          <w:b/>
          <w:bCs/>
        </w:rPr>
      </w:pPr>
    </w:p>
    <w:p w:rsidR="003D6603" w:rsidRDefault="003D6603" w:rsidP="001D6E40">
      <w:pPr>
        <w:jc w:val="center"/>
        <w:rPr>
          <w:b/>
          <w:bCs/>
        </w:rPr>
      </w:pPr>
    </w:p>
    <w:p w:rsidR="003D6603" w:rsidRDefault="003D6603" w:rsidP="001D6E40">
      <w:pPr>
        <w:jc w:val="center"/>
        <w:rPr>
          <w:b/>
          <w:bCs/>
        </w:rPr>
      </w:pPr>
    </w:p>
    <w:p w:rsidR="003D6603" w:rsidRDefault="003D6603" w:rsidP="001D6E40">
      <w:pPr>
        <w:jc w:val="center"/>
        <w:rPr>
          <w:b/>
          <w:bCs/>
        </w:rPr>
      </w:pPr>
    </w:p>
    <w:p w:rsidR="00FF0D5E" w:rsidRDefault="00FF0D5E" w:rsidP="00FF0D5E">
      <w:pPr>
        <w:rPr>
          <w:b/>
          <w:bCs/>
        </w:rPr>
      </w:pPr>
    </w:p>
    <w:p w:rsidR="00A35243" w:rsidRDefault="00A35243" w:rsidP="00FF0D5E">
      <w:pPr>
        <w:rPr>
          <w:b/>
          <w:bCs/>
        </w:rPr>
      </w:pPr>
    </w:p>
    <w:p w:rsidR="00A35243" w:rsidRDefault="00A35243" w:rsidP="00FF0D5E">
      <w:pPr>
        <w:rPr>
          <w:b/>
          <w:bCs/>
        </w:rPr>
      </w:pPr>
    </w:p>
    <w:p w:rsidR="003D6603" w:rsidRDefault="003D6603" w:rsidP="001D6E40">
      <w:pPr>
        <w:jc w:val="center"/>
        <w:rPr>
          <w:b/>
          <w:bCs/>
        </w:rPr>
      </w:pPr>
    </w:p>
    <w:p w:rsidR="001D6E40" w:rsidRPr="00371B2E" w:rsidRDefault="001D6E40" w:rsidP="001D6E40">
      <w:pPr>
        <w:jc w:val="center"/>
        <w:rPr>
          <w:b/>
          <w:bCs/>
        </w:rPr>
      </w:pPr>
      <w:r w:rsidRPr="00371B2E">
        <w:rPr>
          <w:b/>
          <w:bCs/>
        </w:rPr>
        <w:t>Структура дневника практик</w:t>
      </w:r>
      <w:r>
        <w:rPr>
          <w:b/>
          <w:bCs/>
        </w:rPr>
        <w:t>и</w:t>
      </w:r>
    </w:p>
    <w:p w:rsidR="001D6E40" w:rsidRPr="007D5AD3" w:rsidRDefault="001D6E40" w:rsidP="00E21A7D">
      <w:pPr>
        <w:tabs>
          <w:tab w:val="left" w:pos="284"/>
        </w:tabs>
        <w:suppressAutoHyphens w:val="0"/>
        <w:spacing w:line="360" w:lineRule="auto"/>
        <w:jc w:val="both"/>
      </w:pPr>
    </w:p>
    <w:p w:rsidR="001D6E40" w:rsidRPr="007D5AD3" w:rsidRDefault="00AC25B4" w:rsidP="008F17EA">
      <w:pPr>
        <w:numPr>
          <w:ilvl w:val="0"/>
          <w:numId w:val="2"/>
        </w:numPr>
        <w:tabs>
          <w:tab w:val="clear" w:pos="720"/>
          <w:tab w:val="num" w:pos="-142"/>
          <w:tab w:val="left" w:pos="284"/>
        </w:tabs>
        <w:suppressAutoHyphens w:val="0"/>
        <w:spacing w:line="360" w:lineRule="auto"/>
        <w:ind w:left="0" w:firstLine="0"/>
        <w:jc w:val="both"/>
      </w:pPr>
      <w:r>
        <w:t>Введение</w:t>
      </w:r>
      <w:r w:rsidR="00D65230">
        <w:t>.</w:t>
      </w:r>
    </w:p>
    <w:p w:rsidR="00DA3B36" w:rsidRDefault="001D6E40" w:rsidP="00DA3B36">
      <w:pPr>
        <w:numPr>
          <w:ilvl w:val="0"/>
          <w:numId w:val="2"/>
        </w:numPr>
        <w:tabs>
          <w:tab w:val="clear" w:pos="720"/>
          <w:tab w:val="num" w:pos="-142"/>
          <w:tab w:val="left" w:pos="284"/>
        </w:tabs>
        <w:suppressAutoHyphens w:val="0"/>
        <w:spacing w:line="360" w:lineRule="auto"/>
        <w:ind w:left="0" w:firstLine="0"/>
        <w:jc w:val="both"/>
      </w:pPr>
      <w:r>
        <w:t>Ин</w:t>
      </w:r>
      <w:r w:rsidRPr="007D5AD3">
        <w:t>дивидуальный план работы студента.</w:t>
      </w:r>
    </w:p>
    <w:p w:rsidR="00DA3B36" w:rsidRPr="00DA3B36" w:rsidRDefault="00DA3B36" w:rsidP="00DA3B36">
      <w:pPr>
        <w:numPr>
          <w:ilvl w:val="0"/>
          <w:numId w:val="2"/>
        </w:numPr>
        <w:tabs>
          <w:tab w:val="clear" w:pos="720"/>
          <w:tab w:val="num" w:pos="-142"/>
          <w:tab w:val="left" w:pos="284"/>
        </w:tabs>
        <w:suppressAutoHyphens w:val="0"/>
        <w:spacing w:line="360" w:lineRule="auto"/>
        <w:ind w:left="0" w:firstLine="0"/>
        <w:jc w:val="both"/>
      </w:pPr>
      <w:r w:rsidRPr="00DA3B36">
        <w:t>Виды деятельности студентов на практике</w:t>
      </w:r>
      <w:r>
        <w:t>.</w:t>
      </w:r>
    </w:p>
    <w:p w:rsidR="001D6E40" w:rsidRPr="001D6E40" w:rsidRDefault="00646426" w:rsidP="008F17EA">
      <w:pPr>
        <w:numPr>
          <w:ilvl w:val="0"/>
          <w:numId w:val="2"/>
        </w:numPr>
        <w:tabs>
          <w:tab w:val="clear" w:pos="720"/>
          <w:tab w:val="num" w:pos="-142"/>
          <w:tab w:val="left" w:pos="284"/>
        </w:tabs>
        <w:suppressAutoHyphens w:val="0"/>
        <w:spacing w:line="360" w:lineRule="auto"/>
        <w:ind w:left="0" w:firstLine="0"/>
        <w:jc w:val="both"/>
      </w:pPr>
      <w:r>
        <w:t>Отчет студента.</w:t>
      </w:r>
    </w:p>
    <w:p w:rsidR="001D6E40" w:rsidRDefault="001D6E40" w:rsidP="00F34D49">
      <w:pPr>
        <w:tabs>
          <w:tab w:val="num" w:pos="-142"/>
          <w:tab w:val="left" w:pos="284"/>
          <w:tab w:val="left" w:pos="426"/>
        </w:tabs>
        <w:spacing w:line="360" w:lineRule="auto"/>
        <w:jc w:val="both"/>
      </w:pPr>
    </w:p>
    <w:p w:rsidR="001D6E40" w:rsidRDefault="001D6E40" w:rsidP="001D6E40">
      <w:pPr>
        <w:tabs>
          <w:tab w:val="num" w:pos="-142"/>
          <w:tab w:val="left" w:pos="284"/>
          <w:tab w:val="left" w:pos="426"/>
        </w:tabs>
        <w:spacing w:line="360" w:lineRule="auto"/>
        <w:ind w:firstLine="567"/>
        <w:jc w:val="both"/>
      </w:pPr>
    </w:p>
    <w:p w:rsidR="001D6E40" w:rsidRPr="00371B2E" w:rsidRDefault="001D6E40" w:rsidP="001D6E40">
      <w:pPr>
        <w:tabs>
          <w:tab w:val="left" w:pos="1920"/>
        </w:tabs>
        <w:jc w:val="center"/>
        <w:rPr>
          <w:rStyle w:val="122"/>
          <w:b/>
          <w:bCs/>
        </w:rPr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1D6E40" w:rsidRDefault="001D6E40" w:rsidP="001D6E40">
      <w:pPr>
        <w:jc w:val="center"/>
      </w:pPr>
    </w:p>
    <w:p w:rsidR="00675884" w:rsidRDefault="00675884" w:rsidP="001D6E40">
      <w:pPr>
        <w:jc w:val="center"/>
      </w:pPr>
    </w:p>
    <w:p w:rsidR="001D6E40" w:rsidRDefault="001D6E40" w:rsidP="001D6E40">
      <w:pPr>
        <w:jc w:val="center"/>
      </w:pPr>
    </w:p>
    <w:p w:rsidR="00C16082" w:rsidRDefault="00C16082" w:rsidP="001D6E40">
      <w:pPr>
        <w:jc w:val="center"/>
      </w:pPr>
    </w:p>
    <w:p w:rsidR="00C16082" w:rsidRDefault="00C16082" w:rsidP="001D6E40">
      <w:pPr>
        <w:jc w:val="center"/>
      </w:pPr>
    </w:p>
    <w:p w:rsidR="00C16082" w:rsidRDefault="00C16082" w:rsidP="001D6E40">
      <w:pPr>
        <w:jc w:val="center"/>
      </w:pPr>
    </w:p>
    <w:p w:rsidR="00F34D49" w:rsidRDefault="00F34D49" w:rsidP="001D6E40">
      <w:pPr>
        <w:jc w:val="center"/>
      </w:pPr>
    </w:p>
    <w:p w:rsidR="00F34D49" w:rsidRDefault="00F34D49" w:rsidP="001D6E40">
      <w:pPr>
        <w:jc w:val="center"/>
      </w:pPr>
    </w:p>
    <w:p w:rsidR="00F34D49" w:rsidRDefault="00F34D49" w:rsidP="001D6E40">
      <w:pPr>
        <w:jc w:val="center"/>
      </w:pPr>
    </w:p>
    <w:p w:rsidR="00F34D49" w:rsidRDefault="00F34D49" w:rsidP="001D6E40">
      <w:pPr>
        <w:jc w:val="center"/>
      </w:pPr>
    </w:p>
    <w:p w:rsidR="00B45335" w:rsidRDefault="00B45335" w:rsidP="001D6E40">
      <w:pPr>
        <w:jc w:val="center"/>
      </w:pPr>
    </w:p>
    <w:p w:rsidR="00B45335" w:rsidRDefault="00B45335" w:rsidP="001D6E40">
      <w:pPr>
        <w:jc w:val="center"/>
      </w:pPr>
    </w:p>
    <w:p w:rsidR="00AC25B4" w:rsidRDefault="00AC25B4" w:rsidP="001D6E40">
      <w:pPr>
        <w:jc w:val="center"/>
      </w:pPr>
    </w:p>
    <w:p w:rsidR="00C16082" w:rsidRDefault="00C16082" w:rsidP="003D6603"/>
    <w:p w:rsidR="00AC25B4" w:rsidRPr="00D65230" w:rsidRDefault="00AC25B4" w:rsidP="00AC25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D65230" w:rsidRPr="00B71D49" w:rsidRDefault="00C6120C" w:rsidP="00D652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Педагогическая</w:t>
      </w:r>
      <w:r w:rsidR="00D65230">
        <w:rPr>
          <w:rFonts w:ascii="Times New Roman" w:hAnsi="Times New Roman" w:cs="Times New Roman"/>
          <w:sz w:val="24"/>
          <w:szCs w:val="24"/>
        </w:rPr>
        <w:t xml:space="preserve"> </w:t>
      </w:r>
      <w:r w:rsidR="00D65230" w:rsidRPr="00D65230">
        <w:rPr>
          <w:rFonts w:ascii="Times New Roman" w:hAnsi="Times New Roman" w:cs="Times New Roman"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sz w:val="24"/>
          <w:szCs w:val="24"/>
        </w:rPr>
        <w:t xml:space="preserve">(инструктивная) </w:t>
      </w:r>
      <w:r w:rsidR="00D65230" w:rsidRPr="00D65230">
        <w:rPr>
          <w:rFonts w:ascii="Times New Roman" w:hAnsi="Times New Roman" w:cs="Times New Roman"/>
          <w:sz w:val="24"/>
          <w:szCs w:val="24"/>
        </w:rPr>
        <w:t xml:space="preserve">проводится в рамках </w:t>
      </w:r>
      <w:r w:rsidR="00AD0687">
        <w:rPr>
          <w:rFonts w:ascii="Times New Roman" w:hAnsi="Times New Roman" w:cs="Times New Roman"/>
          <w:sz w:val="24"/>
          <w:szCs w:val="24"/>
        </w:rPr>
        <w:t>изучения профессионального модуля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71D49" w:rsidRPr="00B71D49">
        <w:rPr>
          <w:rFonts w:ascii="Times New Roman" w:hAnsi="Times New Roman" w:cs="Times New Roman"/>
          <w:bCs/>
          <w:sz w:val="24"/>
          <w:szCs w:val="24"/>
        </w:rPr>
        <w:t>ПМ. 02 «Организация и проведение внеурочной работы и занятий по программам дополнительного образования в области физической культуры»</w:t>
      </w:r>
    </w:p>
    <w:p w:rsidR="00C6120C" w:rsidRDefault="00AD0687" w:rsidP="00AD06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687">
        <w:rPr>
          <w:rFonts w:ascii="Times New Roman" w:hAnsi="Times New Roman" w:cs="Times New Roman"/>
          <w:i/>
          <w:sz w:val="24"/>
          <w:szCs w:val="24"/>
        </w:rPr>
        <w:t>Цель практики</w:t>
      </w:r>
      <w:r w:rsidR="00C6120C">
        <w:rPr>
          <w:rFonts w:ascii="Times New Roman" w:hAnsi="Times New Roman" w:cs="Times New Roman"/>
          <w:sz w:val="24"/>
          <w:szCs w:val="24"/>
        </w:rPr>
        <w:t xml:space="preserve"> –</w:t>
      </w:r>
      <w:r w:rsidRPr="00AD0687">
        <w:rPr>
          <w:rFonts w:ascii="Times New Roman" w:hAnsi="Times New Roman" w:cs="Times New Roman"/>
          <w:sz w:val="24"/>
          <w:szCs w:val="24"/>
        </w:rPr>
        <w:t xml:space="preserve"> </w:t>
      </w:r>
      <w:r w:rsidR="00C6120C" w:rsidRPr="00C6120C">
        <w:rPr>
          <w:rFonts w:ascii="Times New Roman" w:hAnsi="Times New Roman" w:cs="Times New Roman"/>
          <w:sz w:val="24"/>
          <w:szCs w:val="24"/>
        </w:rPr>
        <w:t xml:space="preserve">обеспечить формирование будущего педагога как субъекта решения профессиональных задач в процессе воспитательной работы в детских оздоровительных </w:t>
      </w:r>
      <w:r w:rsidR="00A35243">
        <w:rPr>
          <w:rFonts w:ascii="Times New Roman" w:hAnsi="Times New Roman" w:cs="Times New Roman"/>
          <w:sz w:val="24"/>
          <w:szCs w:val="24"/>
        </w:rPr>
        <w:t xml:space="preserve">и пришкольных </w:t>
      </w:r>
      <w:r w:rsidR="00C6120C" w:rsidRPr="00C6120C">
        <w:rPr>
          <w:rFonts w:ascii="Times New Roman" w:hAnsi="Times New Roman" w:cs="Times New Roman"/>
          <w:sz w:val="24"/>
          <w:szCs w:val="24"/>
        </w:rPr>
        <w:t>лагерях.</w:t>
      </w:r>
    </w:p>
    <w:p w:rsidR="00C6120C" w:rsidRPr="00C6120C" w:rsidRDefault="00C6120C" w:rsidP="00C6120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120C">
        <w:rPr>
          <w:rFonts w:ascii="Times New Roman" w:hAnsi="Times New Roman" w:cs="Times New Roman"/>
          <w:i/>
          <w:sz w:val="24"/>
          <w:szCs w:val="24"/>
        </w:rPr>
        <w:t>Задачи практики</w:t>
      </w:r>
    </w:p>
    <w:p w:rsidR="00C6120C" w:rsidRPr="00614730" w:rsidRDefault="00614730" w:rsidP="00C6120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Закрепить теоретические знания, практические умения и навыки</w:t>
      </w:r>
      <w:r w:rsidR="00C6120C" w:rsidRPr="00614730">
        <w:rPr>
          <w:rFonts w:ascii="Times New Roman" w:hAnsi="Times New Roman" w:cs="Times New Roman"/>
          <w:sz w:val="24"/>
          <w:szCs w:val="24"/>
        </w:rPr>
        <w:t xml:space="preserve"> по дисциплинам предметной подготовки в воспитательной работе в условиях детского оздоровительного лагеря (загородных оздоровительных лагерях, лагерях с дневным пребыванием).</w:t>
      </w:r>
    </w:p>
    <w:p w:rsidR="00C6120C" w:rsidRPr="00614730" w:rsidRDefault="00614730" w:rsidP="00C6120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6120C" w:rsidRPr="00614730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ормировать основные умения и навыки, необходимые</w:t>
      </w:r>
      <w:r w:rsidR="00C6120C" w:rsidRPr="00614730">
        <w:rPr>
          <w:rFonts w:ascii="Times New Roman" w:hAnsi="Times New Roman" w:cs="Times New Roman"/>
          <w:sz w:val="24"/>
          <w:szCs w:val="24"/>
        </w:rPr>
        <w:t xml:space="preserve"> организатору воспитательной работы в условиях летнего оздоровительного лагеря.</w:t>
      </w:r>
    </w:p>
    <w:p w:rsidR="00C6120C" w:rsidRPr="00614730" w:rsidRDefault="00614730" w:rsidP="00C6120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Применять профессиональные умения</w:t>
      </w:r>
      <w:r w:rsidR="00C6120C" w:rsidRPr="00614730">
        <w:rPr>
          <w:rFonts w:ascii="Times New Roman" w:hAnsi="Times New Roman" w:cs="Times New Roman"/>
          <w:sz w:val="24"/>
          <w:szCs w:val="24"/>
        </w:rPr>
        <w:t xml:space="preserve"> в решении практических педагогических задач на примере реальных проблем, выявленных в летнем оздоровительном </w:t>
      </w:r>
      <w:r w:rsidR="00A35243">
        <w:rPr>
          <w:rFonts w:ascii="Times New Roman" w:hAnsi="Times New Roman" w:cs="Times New Roman"/>
          <w:sz w:val="24"/>
          <w:szCs w:val="24"/>
        </w:rPr>
        <w:t>и пришкольном лагерях</w:t>
      </w:r>
      <w:r w:rsidR="00C6120C" w:rsidRPr="00614730">
        <w:rPr>
          <w:rFonts w:ascii="Times New Roman" w:hAnsi="Times New Roman" w:cs="Times New Roman"/>
          <w:sz w:val="24"/>
          <w:szCs w:val="24"/>
        </w:rPr>
        <w:t>.</w:t>
      </w:r>
    </w:p>
    <w:p w:rsidR="00C6120C" w:rsidRPr="00614730" w:rsidRDefault="00614730" w:rsidP="00C6120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Развить способность</w:t>
      </w:r>
      <w:r w:rsidR="00C6120C" w:rsidRPr="00614730">
        <w:rPr>
          <w:rFonts w:ascii="Times New Roman" w:hAnsi="Times New Roman" w:cs="Times New Roman"/>
          <w:sz w:val="24"/>
          <w:szCs w:val="24"/>
        </w:rPr>
        <w:t xml:space="preserve"> к рефлексии собственной профессиональной деятельности.</w:t>
      </w:r>
    </w:p>
    <w:p w:rsidR="00C6120C" w:rsidRPr="00614730" w:rsidRDefault="00614730" w:rsidP="00C6120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Познакомить</w:t>
      </w:r>
      <w:r w:rsidR="00C6120C" w:rsidRPr="00614730">
        <w:rPr>
          <w:rFonts w:ascii="Times New Roman" w:hAnsi="Times New Roman" w:cs="Times New Roman"/>
          <w:sz w:val="24"/>
          <w:szCs w:val="24"/>
        </w:rPr>
        <w:t xml:space="preserve"> с современным опытом организации отдыха и воспитания школьников в детских оздоровительных лагерях (загородных оздоровительных лагерях, лагерях с дневным пребыванием).</w:t>
      </w:r>
    </w:p>
    <w:p w:rsidR="00614730" w:rsidRPr="00614730" w:rsidRDefault="00614730" w:rsidP="00614730">
      <w:pPr>
        <w:tabs>
          <w:tab w:val="left" w:pos="600"/>
          <w:tab w:val="left" w:pos="780"/>
        </w:tabs>
        <w:spacing w:line="360" w:lineRule="auto"/>
        <w:ind w:firstLine="709"/>
        <w:jc w:val="both"/>
        <w:rPr>
          <w:i/>
        </w:rPr>
      </w:pPr>
      <w:r w:rsidRPr="00614730">
        <w:rPr>
          <w:i/>
        </w:rPr>
        <w:t>В результате прохождения данной практики обучающийся должен</w:t>
      </w:r>
    </w:p>
    <w:p w:rsidR="00614730" w:rsidRPr="00614730" w:rsidRDefault="00614730" w:rsidP="00614730">
      <w:pPr>
        <w:tabs>
          <w:tab w:val="left" w:pos="600"/>
          <w:tab w:val="left" w:pos="780"/>
        </w:tabs>
        <w:spacing w:line="360" w:lineRule="auto"/>
        <w:ind w:firstLine="709"/>
        <w:jc w:val="both"/>
        <w:rPr>
          <w:i/>
        </w:rPr>
      </w:pPr>
      <w:r w:rsidRPr="00614730">
        <w:rPr>
          <w:i/>
        </w:rPr>
        <w:t>Знать:</w:t>
      </w:r>
    </w:p>
    <w:p w:rsidR="00614730" w:rsidRPr="00614730" w:rsidRDefault="00614730" w:rsidP="00614730">
      <w:pPr>
        <w:tabs>
          <w:tab w:val="left" w:pos="600"/>
          <w:tab w:val="left" w:pos="780"/>
        </w:tabs>
        <w:spacing w:line="360" w:lineRule="auto"/>
        <w:ind w:firstLine="709"/>
        <w:jc w:val="both"/>
      </w:pPr>
      <w:r>
        <w:t>–</w:t>
      </w:r>
      <w:r w:rsidRPr="00614730">
        <w:t xml:space="preserve"> организацию планирования воспитательной работы в детском оздоровительном </w:t>
      </w:r>
      <w:r w:rsidR="00382320">
        <w:t xml:space="preserve">или пришкольном </w:t>
      </w:r>
      <w:r w:rsidRPr="00614730">
        <w:t>лагере;</w:t>
      </w:r>
    </w:p>
    <w:p w:rsidR="00614730" w:rsidRPr="00614730" w:rsidRDefault="00614730" w:rsidP="00614730">
      <w:pPr>
        <w:tabs>
          <w:tab w:val="left" w:pos="600"/>
          <w:tab w:val="left" w:pos="780"/>
        </w:tabs>
        <w:spacing w:line="360" w:lineRule="auto"/>
        <w:ind w:firstLine="709"/>
        <w:jc w:val="both"/>
      </w:pPr>
      <w:r>
        <w:t>–</w:t>
      </w:r>
      <w:r w:rsidRPr="00614730">
        <w:t xml:space="preserve"> </w:t>
      </w:r>
      <w:r>
        <w:t>содержание</w:t>
      </w:r>
      <w:r>
        <w:tab/>
        <w:t xml:space="preserve">работы и функциональные обязанности </w:t>
      </w:r>
      <w:r w:rsidRPr="00614730">
        <w:t>педагога-организатора/старшего вожатого/заместителя директора по воспитательной работе;</w:t>
      </w:r>
    </w:p>
    <w:p w:rsidR="00614730" w:rsidRPr="00614730" w:rsidRDefault="00614730" w:rsidP="00614730">
      <w:pPr>
        <w:tabs>
          <w:tab w:val="left" w:pos="600"/>
          <w:tab w:val="left" w:pos="780"/>
        </w:tabs>
        <w:spacing w:line="360" w:lineRule="auto"/>
        <w:ind w:firstLine="709"/>
        <w:jc w:val="both"/>
      </w:pPr>
      <w:r>
        <w:t>–</w:t>
      </w:r>
      <w:r w:rsidRPr="00614730">
        <w:t xml:space="preserve"> функциональные обязанности отрядного вожатого, специфику работы с детьми в условиях дневного пребывания;</w:t>
      </w:r>
    </w:p>
    <w:p w:rsidR="00614730" w:rsidRPr="00614730" w:rsidRDefault="00614730" w:rsidP="00614730">
      <w:pPr>
        <w:tabs>
          <w:tab w:val="left" w:pos="600"/>
          <w:tab w:val="left" w:pos="780"/>
        </w:tabs>
        <w:spacing w:line="360" w:lineRule="auto"/>
        <w:ind w:firstLine="709"/>
        <w:jc w:val="both"/>
      </w:pPr>
      <w:r>
        <w:t>–</w:t>
      </w:r>
      <w:r w:rsidRPr="00614730">
        <w:t xml:space="preserve"> особенности формирования детского воспитательного коллектива в условиях детского оздоровительного </w:t>
      </w:r>
      <w:r w:rsidR="00A35243">
        <w:t>и пришкольного лагерей</w:t>
      </w:r>
      <w:r w:rsidRPr="00614730">
        <w:t xml:space="preserve"> и способы решения конфликтных ситуаций с учетом возрастных особенностей детей;</w:t>
      </w:r>
    </w:p>
    <w:p w:rsidR="00614730" w:rsidRPr="00614730" w:rsidRDefault="00614730" w:rsidP="00614730">
      <w:pPr>
        <w:tabs>
          <w:tab w:val="left" w:pos="600"/>
          <w:tab w:val="left" w:pos="780"/>
        </w:tabs>
        <w:spacing w:line="360" w:lineRule="auto"/>
        <w:ind w:firstLine="709"/>
        <w:jc w:val="both"/>
      </w:pPr>
      <w:r>
        <w:t>–</w:t>
      </w:r>
      <w:r w:rsidRPr="00614730">
        <w:t xml:space="preserve"> способы и приемы самоанализа своей педагогической деятельности, а также коррекции своего поведения в зависимости от конкретной ситуации;</w:t>
      </w:r>
    </w:p>
    <w:p w:rsidR="00614730" w:rsidRPr="00614730" w:rsidRDefault="00614730" w:rsidP="00614730">
      <w:pPr>
        <w:tabs>
          <w:tab w:val="left" w:pos="600"/>
          <w:tab w:val="left" w:pos="780"/>
        </w:tabs>
        <w:spacing w:line="360" w:lineRule="auto"/>
        <w:ind w:firstLine="709"/>
        <w:jc w:val="both"/>
      </w:pPr>
      <w:r>
        <w:t>–</w:t>
      </w:r>
      <w:r w:rsidRPr="00614730">
        <w:t xml:space="preserve"> этапы подготовки и проведения воспитательных мероприятий, коллективных творческих дел;</w:t>
      </w:r>
    </w:p>
    <w:p w:rsidR="00A35243" w:rsidRPr="00382320" w:rsidRDefault="00614730" w:rsidP="00382320">
      <w:pPr>
        <w:tabs>
          <w:tab w:val="left" w:pos="600"/>
          <w:tab w:val="left" w:pos="780"/>
        </w:tabs>
        <w:spacing w:line="360" w:lineRule="auto"/>
        <w:ind w:firstLine="709"/>
        <w:jc w:val="both"/>
      </w:pPr>
      <w:r>
        <w:lastRenderedPageBreak/>
        <w:t>–</w:t>
      </w:r>
      <w:r w:rsidRPr="00614730">
        <w:t xml:space="preserve"> современные технологии и методики эффективного взаимодействия с детьми, в том числе, с особыми образовательными потребностями.</w:t>
      </w:r>
    </w:p>
    <w:p w:rsidR="00614730" w:rsidRPr="00614730" w:rsidRDefault="00614730" w:rsidP="00614730">
      <w:pPr>
        <w:tabs>
          <w:tab w:val="left" w:pos="600"/>
          <w:tab w:val="left" w:pos="780"/>
        </w:tabs>
        <w:spacing w:line="360" w:lineRule="auto"/>
        <w:ind w:firstLine="709"/>
        <w:jc w:val="both"/>
        <w:rPr>
          <w:i/>
        </w:rPr>
      </w:pPr>
      <w:r w:rsidRPr="00614730">
        <w:rPr>
          <w:i/>
        </w:rPr>
        <w:t>Уметь:</w:t>
      </w:r>
    </w:p>
    <w:p w:rsidR="00614730" w:rsidRPr="00614730" w:rsidRDefault="00614730" w:rsidP="00614730">
      <w:pPr>
        <w:tabs>
          <w:tab w:val="left" w:pos="600"/>
          <w:tab w:val="left" w:pos="780"/>
        </w:tabs>
        <w:spacing w:line="360" w:lineRule="auto"/>
        <w:ind w:firstLine="709"/>
        <w:jc w:val="both"/>
      </w:pPr>
      <w:r>
        <w:t>–</w:t>
      </w:r>
      <w:r w:rsidRPr="00614730">
        <w:t xml:space="preserve"> ориентироваться на педагогические задачи, эффективно применять предлагаемые формы и приемы работы в практической деятельности;</w:t>
      </w:r>
    </w:p>
    <w:p w:rsidR="00614730" w:rsidRPr="00614730" w:rsidRDefault="00614730" w:rsidP="00614730">
      <w:pPr>
        <w:tabs>
          <w:tab w:val="left" w:pos="600"/>
          <w:tab w:val="left" w:pos="780"/>
        </w:tabs>
        <w:spacing w:line="360" w:lineRule="auto"/>
        <w:ind w:firstLine="709"/>
        <w:jc w:val="both"/>
      </w:pPr>
      <w:r>
        <w:t>–</w:t>
      </w:r>
      <w:r w:rsidRPr="00614730">
        <w:t xml:space="preserve"> определять цели и задачи деятельности отрядного вожатого, составлять план деятельности по руководству отрядом на сезон</w:t>
      </w:r>
      <w:r w:rsidR="00C81DA5">
        <w:t>/период</w:t>
      </w:r>
      <w:r w:rsidRPr="00614730">
        <w:t xml:space="preserve">, на день с учетом контингента детей, их интересов и условий оздоровительного </w:t>
      </w:r>
      <w:r w:rsidR="00C81DA5">
        <w:t xml:space="preserve">или пришкольного </w:t>
      </w:r>
      <w:r w:rsidRPr="00614730">
        <w:t>лагеря;</w:t>
      </w:r>
    </w:p>
    <w:p w:rsidR="00614730" w:rsidRPr="00614730" w:rsidRDefault="00614730" w:rsidP="00614730">
      <w:pPr>
        <w:tabs>
          <w:tab w:val="left" w:pos="600"/>
          <w:tab w:val="left" w:pos="780"/>
        </w:tabs>
        <w:spacing w:line="360" w:lineRule="auto"/>
        <w:ind w:firstLine="709"/>
        <w:jc w:val="both"/>
      </w:pPr>
      <w:r>
        <w:t>–</w:t>
      </w:r>
      <w:r w:rsidRPr="00614730">
        <w:t xml:space="preserve"> общаться с детьми, учитывая их возраст, интересы, потребности; педагогически корректно управлять детским коллективом;</w:t>
      </w:r>
    </w:p>
    <w:p w:rsidR="00614730" w:rsidRPr="00614730" w:rsidRDefault="00614730" w:rsidP="00614730">
      <w:pPr>
        <w:tabs>
          <w:tab w:val="left" w:pos="600"/>
          <w:tab w:val="left" w:pos="780"/>
        </w:tabs>
        <w:spacing w:line="360" w:lineRule="auto"/>
        <w:ind w:firstLine="709"/>
        <w:jc w:val="both"/>
      </w:pPr>
      <w:r>
        <w:t>–</w:t>
      </w:r>
      <w:r w:rsidRPr="00614730">
        <w:t xml:space="preserve"> проявлять заботу и душевное отношение к детям, устанавливать и поддерживать конструктивные деловые и личные отношения с коллегами и представителями администрации ДОЛ</w:t>
      </w:r>
      <w:r w:rsidR="00507829">
        <w:t>/пришкольного лагеря</w:t>
      </w:r>
      <w:r w:rsidRPr="00614730">
        <w:t>;</w:t>
      </w:r>
    </w:p>
    <w:p w:rsidR="00614730" w:rsidRPr="00614730" w:rsidRDefault="00614730" w:rsidP="00614730">
      <w:pPr>
        <w:tabs>
          <w:tab w:val="left" w:pos="600"/>
          <w:tab w:val="left" w:pos="780"/>
        </w:tabs>
        <w:spacing w:line="360" w:lineRule="auto"/>
        <w:ind w:firstLine="709"/>
        <w:jc w:val="both"/>
      </w:pPr>
      <w:r>
        <w:t>–</w:t>
      </w:r>
      <w:r w:rsidRPr="00614730">
        <w:t xml:space="preserve"> создавать оптимальные условия для отдыха детей в условиях ДОЛ </w:t>
      </w:r>
      <w:r w:rsidR="00C81DA5">
        <w:t xml:space="preserve">(пришкольного лагеря) </w:t>
      </w:r>
      <w:r w:rsidRPr="00614730">
        <w:t>с учетом их возрастных особенностей, организовывать (спланировать и провести) отрядные (общелагерные) мероприятия интеллектуального, развлекательного и спортивного характера, исходя из интересов детей;</w:t>
      </w:r>
    </w:p>
    <w:p w:rsidR="00614730" w:rsidRPr="00614730" w:rsidRDefault="00614730" w:rsidP="00614730">
      <w:pPr>
        <w:tabs>
          <w:tab w:val="left" w:pos="600"/>
          <w:tab w:val="left" w:pos="780"/>
        </w:tabs>
        <w:spacing w:line="360" w:lineRule="auto"/>
        <w:ind w:firstLine="709"/>
        <w:jc w:val="both"/>
      </w:pPr>
      <w:r>
        <w:t>–</w:t>
      </w:r>
      <w:r w:rsidRPr="00614730">
        <w:t xml:space="preserve"> выражать свои мысли логично, доступным и понятным для детей языком;</w:t>
      </w:r>
    </w:p>
    <w:p w:rsidR="00614730" w:rsidRPr="00614730" w:rsidRDefault="00614730" w:rsidP="00614730">
      <w:pPr>
        <w:tabs>
          <w:tab w:val="left" w:pos="600"/>
          <w:tab w:val="left" w:pos="780"/>
        </w:tabs>
        <w:spacing w:line="360" w:lineRule="auto"/>
        <w:ind w:firstLine="709"/>
        <w:jc w:val="both"/>
      </w:pPr>
      <w:r>
        <w:t>–</w:t>
      </w:r>
      <w:r w:rsidRPr="00614730">
        <w:t xml:space="preserve"> уметь четко и ясно предъявлять педагогические требования.</w:t>
      </w:r>
    </w:p>
    <w:p w:rsidR="00614730" w:rsidRPr="00614730" w:rsidRDefault="00614730" w:rsidP="00614730">
      <w:pPr>
        <w:tabs>
          <w:tab w:val="left" w:pos="600"/>
          <w:tab w:val="left" w:pos="780"/>
        </w:tabs>
        <w:spacing w:line="360" w:lineRule="auto"/>
        <w:ind w:firstLine="709"/>
        <w:jc w:val="both"/>
        <w:rPr>
          <w:i/>
        </w:rPr>
      </w:pPr>
      <w:r w:rsidRPr="00614730">
        <w:rPr>
          <w:i/>
        </w:rPr>
        <w:t>Владеть:</w:t>
      </w:r>
    </w:p>
    <w:p w:rsidR="00614730" w:rsidRPr="00614730" w:rsidRDefault="00614730" w:rsidP="00614730">
      <w:pPr>
        <w:pStyle w:val="af7"/>
        <w:spacing w:line="360" w:lineRule="auto"/>
        <w:ind w:firstLine="709"/>
        <w:jc w:val="both"/>
      </w:pPr>
      <w:r>
        <w:t>–</w:t>
      </w:r>
      <w:r w:rsidRPr="00614730">
        <w:t xml:space="preserve"> средствами </w:t>
      </w:r>
      <w:r>
        <w:t xml:space="preserve">оценки </w:t>
      </w:r>
      <w:r w:rsidRPr="00614730">
        <w:t>и формирования системы позитивных межличностных отношений, психологического климата и организационной культуры в образовательном учреждении;</w:t>
      </w:r>
    </w:p>
    <w:p w:rsidR="00614730" w:rsidRPr="00614730" w:rsidRDefault="00614730" w:rsidP="00614730">
      <w:pPr>
        <w:pStyle w:val="af7"/>
        <w:spacing w:line="360" w:lineRule="auto"/>
        <w:ind w:firstLine="709"/>
        <w:jc w:val="both"/>
      </w:pPr>
      <w:r>
        <w:t>–</w:t>
      </w:r>
      <w:r w:rsidRPr="00614730">
        <w:t xml:space="preserve"> методами организации сбора (индивидуальной, групповой, массовой) профессионально важной информации, обработки данных и их интерпретации;</w:t>
      </w:r>
    </w:p>
    <w:p w:rsidR="00614730" w:rsidRPr="00614730" w:rsidRDefault="00614730" w:rsidP="00614730">
      <w:pPr>
        <w:pStyle w:val="af7"/>
        <w:spacing w:line="360" w:lineRule="auto"/>
        <w:ind w:firstLine="709"/>
        <w:jc w:val="both"/>
      </w:pPr>
      <w:r>
        <w:t>–</w:t>
      </w:r>
      <w:r w:rsidRPr="00614730">
        <w:t xml:space="preserve"> технологиями оценки, компенсации и коррекции отклонений в поведении и развитии, диагностики и снижения негативных последствий психологических травм;</w:t>
      </w:r>
    </w:p>
    <w:p w:rsidR="00614730" w:rsidRPr="00614730" w:rsidRDefault="00614730" w:rsidP="00614730">
      <w:pPr>
        <w:pStyle w:val="af7"/>
        <w:spacing w:line="360" w:lineRule="auto"/>
        <w:ind w:firstLine="709"/>
        <w:jc w:val="both"/>
      </w:pPr>
      <w:r>
        <w:t>–</w:t>
      </w:r>
      <w:r w:rsidRPr="00614730">
        <w:t xml:space="preserve"> принципами и навыками проектирования и организации исследования (обследования) в профессиональной области;</w:t>
      </w:r>
    </w:p>
    <w:p w:rsidR="00614730" w:rsidRPr="00614730" w:rsidRDefault="00614730" w:rsidP="00614730">
      <w:pPr>
        <w:pStyle w:val="af7"/>
        <w:spacing w:line="360" w:lineRule="auto"/>
        <w:ind w:firstLine="709"/>
        <w:jc w:val="both"/>
      </w:pPr>
      <w:r>
        <w:t>–</w:t>
      </w:r>
      <w:r w:rsidRPr="00614730">
        <w:t xml:space="preserve"> методами активного обучения;</w:t>
      </w:r>
    </w:p>
    <w:p w:rsidR="00614730" w:rsidRPr="00614730" w:rsidRDefault="00614730" w:rsidP="00614730">
      <w:pPr>
        <w:tabs>
          <w:tab w:val="left" w:pos="600"/>
          <w:tab w:val="left" w:pos="780"/>
        </w:tabs>
        <w:spacing w:line="360" w:lineRule="auto"/>
        <w:ind w:firstLine="709"/>
        <w:jc w:val="both"/>
      </w:pPr>
      <w:r>
        <w:t>–</w:t>
      </w:r>
      <w:r w:rsidRPr="00614730">
        <w:t xml:space="preserve"> современными (в том числе организационными и управленческими) методами и техникой психологических и педагогических обследований, исследований и разработок.</w:t>
      </w:r>
    </w:p>
    <w:p w:rsidR="00B45335" w:rsidRPr="00DE5E5E" w:rsidRDefault="001D6E40" w:rsidP="00DE5E5E">
      <w:pPr>
        <w:tabs>
          <w:tab w:val="left" w:pos="600"/>
          <w:tab w:val="left" w:pos="780"/>
        </w:tabs>
        <w:spacing w:line="360" w:lineRule="auto"/>
        <w:ind w:firstLine="709"/>
        <w:jc w:val="both"/>
        <w:rPr>
          <w:u w:val="single"/>
        </w:rPr>
      </w:pPr>
      <w:r w:rsidRPr="00AC25B4">
        <w:rPr>
          <w:i/>
        </w:rPr>
        <w:t>Сроки проведения практики</w:t>
      </w:r>
      <w:r w:rsidRPr="00607E3F">
        <w:t xml:space="preserve"> </w:t>
      </w:r>
      <w:r w:rsidR="003D6603">
        <w:t>с</w:t>
      </w:r>
      <w:r w:rsidR="00AD0687">
        <w:t xml:space="preserve"> </w:t>
      </w:r>
      <w:r w:rsidR="00817DEF">
        <w:t>24.03</w:t>
      </w:r>
      <w:r w:rsidR="00DE5E5E" w:rsidRPr="003D6603">
        <w:t xml:space="preserve"> по </w:t>
      </w:r>
      <w:r w:rsidR="00817DEF">
        <w:t>28.03.2025</w:t>
      </w:r>
      <w:r w:rsidR="008A4763" w:rsidRPr="00607E3F">
        <w:t xml:space="preserve"> г. </w:t>
      </w:r>
      <w:r w:rsidR="00B45335">
        <w:t xml:space="preserve">в </w:t>
      </w:r>
      <w:r w:rsidR="002402BC">
        <w:rPr>
          <w:b/>
        </w:rPr>
        <w:t>очной</w:t>
      </w:r>
      <w:r w:rsidR="00B45335" w:rsidRPr="0075082D">
        <w:rPr>
          <w:b/>
        </w:rPr>
        <w:t xml:space="preserve"> форме</w:t>
      </w:r>
      <w:r w:rsidR="008A4763" w:rsidRPr="00607E3F">
        <w:t>.</w:t>
      </w:r>
      <w:r w:rsidR="00224502" w:rsidRPr="00224502">
        <w:t xml:space="preserve"> </w:t>
      </w:r>
      <w:r w:rsidR="00224502">
        <w:t xml:space="preserve">Данный вид практики проводится в </w:t>
      </w:r>
      <w:r w:rsidR="00224502" w:rsidRPr="00224502">
        <w:t>лагерях с дневным пребыванием на базе сре</w:t>
      </w:r>
      <w:r w:rsidR="00224502">
        <w:t xml:space="preserve">дних общеобразовательных школ, </w:t>
      </w:r>
      <w:r w:rsidR="00224502" w:rsidRPr="00224502">
        <w:t>гимназий</w:t>
      </w:r>
      <w:r w:rsidR="00224502">
        <w:t xml:space="preserve"> и центров</w:t>
      </w:r>
      <w:r w:rsidR="00224502" w:rsidRPr="00224502">
        <w:t xml:space="preserve"> г.</w:t>
      </w:r>
      <w:r w:rsidR="00224502">
        <w:t xml:space="preserve"> Углич.</w:t>
      </w:r>
    </w:p>
    <w:p w:rsidR="00AD0687" w:rsidRPr="00AD0687" w:rsidRDefault="00AD0687" w:rsidP="00AD0687">
      <w:pPr>
        <w:pStyle w:val="af7"/>
        <w:spacing w:line="360" w:lineRule="auto"/>
        <w:ind w:firstLine="709"/>
        <w:jc w:val="both"/>
      </w:pPr>
      <w:r w:rsidRPr="00AD0687">
        <w:t xml:space="preserve">На освоение программы практики отводится </w:t>
      </w:r>
      <w:r w:rsidRPr="003D6603">
        <w:t>30</w:t>
      </w:r>
      <w:r w:rsidRPr="00AD0687">
        <w:t xml:space="preserve"> часов. </w:t>
      </w:r>
    </w:p>
    <w:p w:rsidR="00AD0687" w:rsidRDefault="00AD0687" w:rsidP="00AD0687">
      <w:pPr>
        <w:pStyle w:val="af7"/>
        <w:spacing w:line="360" w:lineRule="auto"/>
        <w:ind w:firstLine="709"/>
        <w:jc w:val="both"/>
      </w:pPr>
      <w:r w:rsidRPr="00AD0687">
        <w:lastRenderedPageBreak/>
        <w:t xml:space="preserve">По результатам практики обучающиеся составляют отчет, который утверждается </w:t>
      </w:r>
      <w:r w:rsidR="004F48F6">
        <w:t>принимающей образовательной организацией</w:t>
      </w:r>
      <w:r w:rsidRPr="00AD0687">
        <w:t>.</w:t>
      </w:r>
    </w:p>
    <w:p w:rsidR="00AD0687" w:rsidRPr="00AD0687" w:rsidRDefault="00AD0687" w:rsidP="00AD0687">
      <w:pPr>
        <w:pStyle w:val="af7"/>
        <w:spacing w:line="360" w:lineRule="auto"/>
        <w:ind w:firstLine="709"/>
        <w:jc w:val="both"/>
      </w:pPr>
      <w:r w:rsidRPr="00AD0687">
        <w:t xml:space="preserve">Практика завершается </w:t>
      </w:r>
      <w:r w:rsidRPr="00AE2657">
        <w:rPr>
          <w:i/>
        </w:rPr>
        <w:t>дифференцированной оценкой</w:t>
      </w:r>
      <w:r w:rsidRPr="00AD0687">
        <w:t xml:space="preserve"> при условии положительного аттестационного листа руководителей практики от колледжа об уровне освоения профессиональных компетенций; полноты и своевременности представления отчета о практике в соответствии с заданиями на практику.</w:t>
      </w:r>
    </w:p>
    <w:p w:rsidR="00AD0687" w:rsidRPr="00AD0687" w:rsidRDefault="00AD0687" w:rsidP="00AD0687">
      <w:pPr>
        <w:pStyle w:val="af7"/>
        <w:spacing w:line="360" w:lineRule="auto"/>
        <w:ind w:firstLine="709"/>
        <w:jc w:val="both"/>
      </w:pPr>
      <w:r w:rsidRPr="00AD0687">
        <w:t xml:space="preserve">Результаты прохождения практики учитываются при прохождении </w:t>
      </w:r>
      <w:r w:rsidR="0011704D">
        <w:t>ква</w:t>
      </w:r>
      <w:r w:rsidR="004F48F6">
        <w:t xml:space="preserve">лификационного экзамена по </w:t>
      </w:r>
      <w:r w:rsidR="00B71D49" w:rsidRPr="00D65230">
        <w:rPr>
          <w:bCs/>
        </w:rPr>
        <w:t xml:space="preserve">ПМ. </w:t>
      </w:r>
      <w:r w:rsidR="00B71D49">
        <w:rPr>
          <w:bCs/>
        </w:rPr>
        <w:t>02 «Организация и проведение внеурочной работы и занятий по программам дополнительного образования в области физической культуры»</w:t>
      </w:r>
      <w:r w:rsidR="004F48F6">
        <w:t xml:space="preserve"> и являются допуском к летней производственной практике в ДОЛ.</w:t>
      </w:r>
    </w:p>
    <w:p w:rsidR="00AD0687" w:rsidRPr="00AD0687" w:rsidRDefault="00AD0687" w:rsidP="0011704D">
      <w:pPr>
        <w:pStyle w:val="af7"/>
        <w:spacing w:line="360" w:lineRule="auto"/>
        <w:ind w:firstLine="709"/>
        <w:jc w:val="both"/>
      </w:pPr>
      <w:r w:rsidRPr="00AD0687">
        <w:t xml:space="preserve">Обучающиеся, не прошедшие практику или получившие отрицательную оценку, не допускаются к </w:t>
      </w:r>
      <w:r w:rsidR="0011704D">
        <w:t>квалификационному экзамену</w:t>
      </w:r>
      <w:r w:rsidR="004F48F6">
        <w:t xml:space="preserve"> </w:t>
      </w:r>
      <w:r w:rsidR="00B71D49" w:rsidRPr="00D65230">
        <w:rPr>
          <w:bCs/>
        </w:rPr>
        <w:t xml:space="preserve">ПМ. </w:t>
      </w:r>
      <w:r w:rsidR="00B71D49">
        <w:rPr>
          <w:bCs/>
        </w:rPr>
        <w:t>02 «Организация и проведение внеурочной работы и занятий по программам дополнительного образования в области физической культуры»</w:t>
      </w:r>
      <w:r w:rsidR="004F48F6">
        <w:t>и к летней производственной практике в ДОЛ.</w:t>
      </w:r>
    </w:p>
    <w:p w:rsidR="007577AB" w:rsidRDefault="00AC25B4" w:rsidP="00DE5E5E">
      <w:pPr>
        <w:spacing w:line="360" w:lineRule="auto"/>
        <w:ind w:firstLine="709"/>
        <w:jc w:val="both"/>
      </w:pPr>
      <w:r>
        <w:rPr>
          <w:i/>
        </w:rPr>
        <w:t>Отче</w:t>
      </w:r>
      <w:r w:rsidR="00DE5E5E" w:rsidRPr="00AC25B4">
        <w:rPr>
          <w:i/>
        </w:rPr>
        <w:t>тная д</w:t>
      </w:r>
      <w:r w:rsidR="0011704D">
        <w:rPr>
          <w:i/>
        </w:rPr>
        <w:t xml:space="preserve">окументация студента по </w:t>
      </w:r>
      <w:r w:rsidR="004F48F6">
        <w:rPr>
          <w:i/>
        </w:rPr>
        <w:t>педагогической</w:t>
      </w:r>
      <w:r w:rsidR="007577AB" w:rsidRPr="00AC25B4">
        <w:rPr>
          <w:i/>
        </w:rPr>
        <w:t xml:space="preserve"> </w:t>
      </w:r>
      <w:r w:rsidR="00DE5E5E" w:rsidRPr="00AC25B4">
        <w:rPr>
          <w:i/>
        </w:rPr>
        <w:t>практике</w:t>
      </w:r>
      <w:r w:rsidR="004F48F6">
        <w:rPr>
          <w:i/>
        </w:rPr>
        <w:t xml:space="preserve"> (инструктивной)</w:t>
      </w:r>
      <w:r w:rsidR="00DE5E5E" w:rsidRPr="00AC25B4">
        <w:rPr>
          <w:i/>
        </w:rPr>
        <w:t>:</w:t>
      </w:r>
      <w:r w:rsidR="00DE5E5E" w:rsidRPr="007577AB">
        <w:t xml:space="preserve"> </w:t>
      </w:r>
      <w:r w:rsidR="0011704D">
        <w:t xml:space="preserve">дневник по методической </w:t>
      </w:r>
      <w:r w:rsidR="007577AB" w:rsidRPr="007577AB">
        <w:t>практике (титул</w:t>
      </w:r>
      <w:r w:rsidR="002402BC">
        <w:t>ьный лист</w:t>
      </w:r>
      <w:r w:rsidR="007577AB" w:rsidRPr="007577AB">
        <w:t>, индивидуальный план работы студента</w:t>
      </w:r>
      <w:r w:rsidR="007577AB" w:rsidRPr="00C81DA5">
        <w:t xml:space="preserve">, материалы по заданиям, </w:t>
      </w:r>
      <w:r w:rsidR="00DE5E5E" w:rsidRPr="00C81DA5">
        <w:t>отчёт по практике</w:t>
      </w:r>
      <w:r w:rsidR="007E0707" w:rsidRPr="00C81DA5">
        <w:t>, аттестационный лист по практике (см.</w:t>
      </w:r>
      <w:r w:rsidR="002C4DA7" w:rsidRPr="00C81DA5">
        <w:t xml:space="preserve"> </w:t>
      </w:r>
      <w:r w:rsidR="007E0707" w:rsidRPr="00C81DA5">
        <w:t xml:space="preserve">Приложение </w:t>
      </w:r>
      <w:r w:rsidR="00C81DA5">
        <w:t>1</w:t>
      </w:r>
      <w:r w:rsidR="007E0707" w:rsidRPr="00C81DA5">
        <w:t>)</w:t>
      </w:r>
      <w:r w:rsidR="007577AB" w:rsidRPr="00C81DA5">
        <w:t>).</w:t>
      </w:r>
      <w:r>
        <w:t xml:space="preserve"> </w:t>
      </w:r>
    </w:p>
    <w:p w:rsidR="002402BC" w:rsidRPr="007577AB" w:rsidRDefault="002402BC" w:rsidP="002402BC">
      <w:pPr>
        <w:pStyle w:val="af7"/>
        <w:spacing w:line="360" w:lineRule="auto"/>
        <w:ind w:firstLine="709"/>
        <w:jc w:val="both"/>
      </w:pPr>
      <w:r>
        <w:t>Отчетная документация сдается методисту в электронном виде, за исключением титульного листа, индивидуального плана работы студента, отчета по практике, аттестационного листа.</w:t>
      </w:r>
    </w:p>
    <w:p w:rsidR="002402BC" w:rsidRPr="007577AB" w:rsidRDefault="002402BC" w:rsidP="00DE5E5E">
      <w:pPr>
        <w:spacing w:line="360" w:lineRule="auto"/>
        <w:ind w:firstLine="709"/>
        <w:jc w:val="both"/>
      </w:pPr>
    </w:p>
    <w:p w:rsidR="007577AB" w:rsidRDefault="007577AB" w:rsidP="00DE5E5E">
      <w:pPr>
        <w:spacing w:line="360" w:lineRule="auto"/>
        <w:ind w:firstLine="709"/>
        <w:jc w:val="both"/>
      </w:pPr>
    </w:p>
    <w:p w:rsidR="007577AB" w:rsidRDefault="007577AB" w:rsidP="00DE5E5E">
      <w:pPr>
        <w:spacing w:line="360" w:lineRule="auto"/>
        <w:ind w:firstLine="709"/>
        <w:jc w:val="both"/>
      </w:pPr>
    </w:p>
    <w:p w:rsidR="00AC25B4" w:rsidRDefault="00AC25B4" w:rsidP="00DE5E5E">
      <w:pPr>
        <w:spacing w:line="360" w:lineRule="auto"/>
        <w:ind w:firstLine="709"/>
        <w:jc w:val="both"/>
      </w:pPr>
    </w:p>
    <w:p w:rsidR="00AC25B4" w:rsidRDefault="00AC25B4" w:rsidP="00DE5E5E">
      <w:pPr>
        <w:spacing w:line="360" w:lineRule="auto"/>
        <w:ind w:firstLine="709"/>
        <w:jc w:val="both"/>
      </w:pPr>
    </w:p>
    <w:p w:rsidR="00AC25B4" w:rsidRDefault="00AC25B4" w:rsidP="00DE5E5E">
      <w:pPr>
        <w:spacing w:line="360" w:lineRule="auto"/>
        <w:ind w:firstLine="709"/>
        <w:jc w:val="both"/>
      </w:pPr>
    </w:p>
    <w:p w:rsidR="00AC25B4" w:rsidRDefault="00AC25B4" w:rsidP="00DE5E5E">
      <w:pPr>
        <w:spacing w:line="360" w:lineRule="auto"/>
        <w:ind w:firstLine="709"/>
        <w:jc w:val="both"/>
      </w:pPr>
    </w:p>
    <w:p w:rsidR="00AC25B4" w:rsidRDefault="00AC25B4" w:rsidP="00DE5E5E">
      <w:pPr>
        <w:spacing w:line="360" w:lineRule="auto"/>
        <w:ind w:firstLine="709"/>
        <w:jc w:val="both"/>
      </w:pPr>
    </w:p>
    <w:p w:rsidR="00AC25B4" w:rsidRDefault="00AC25B4" w:rsidP="00DE5E5E">
      <w:pPr>
        <w:spacing w:line="360" w:lineRule="auto"/>
        <w:ind w:firstLine="709"/>
        <w:jc w:val="both"/>
      </w:pPr>
    </w:p>
    <w:p w:rsidR="00AC25B4" w:rsidRDefault="00AC25B4" w:rsidP="00DE5E5E">
      <w:pPr>
        <w:spacing w:line="360" w:lineRule="auto"/>
        <w:ind w:firstLine="709"/>
        <w:jc w:val="both"/>
      </w:pPr>
    </w:p>
    <w:p w:rsidR="00AC25B4" w:rsidRDefault="00AC25B4" w:rsidP="00AC25B4">
      <w:pPr>
        <w:spacing w:line="360" w:lineRule="auto"/>
        <w:jc w:val="both"/>
      </w:pPr>
    </w:p>
    <w:p w:rsidR="0011704D" w:rsidRDefault="0011704D" w:rsidP="00AC25B4">
      <w:pPr>
        <w:spacing w:line="360" w:lineRule="auto"/>
        <w:jc w:val="both"/>
      </w:pPr>
    </w:p>
    <w:p w:rsidR="0011704D" w:rsidRDefault="0011704D" w:rsidP="00AC25B4">
      <w:pPr>
        <w:spacing w:line="360" w:lineRule="auto"/>
        <w:jc w:val="both"/>
      </w:pPr>
    </w:p>
    <w:p w:rsidR="00FF0D5E" w:rsidRDefault="00FF0D5E" w:rsidP="00AC25B4">
      <w:pPr>
        <w:spacing w:line="360" w:lineRule="auto"/>
        <w:jc w:val="both"/>
      </w:pPr>
    </w:p>
    <w:p w:rsidR="00FF0D5E" w:rsidRDefault="00FF0D5E" w:rsidP="00AC25B4">
      <w:pPr>
        <w:spacing w:line="360" w:lineRule="auto"/>
        <w:jc w:val="both"/>
      </w:pPr>
    </w:p>
    <w:p w:rsidR="00FF0D5E" w:rsidRDefault="00FF0D5E" w:rsidP="00AC25B4">
      <w:pPr>
        <w:spacing w:line="360" w:lineRule="auto"/>
        <w:jc w:val="both"/>
      </w:pPr>
    </w:p>
    <w:p w:rsidR="00C81DA5" w:rsidRDefault="00C81DA5" w:rsidP="00AC25B4">
      <w:pPr>
        <w:spacing w:line="360" w:lineRule="auto"/>
        <w:jc w:val="both"/>
      </w:pPr>
    </w:p>
    <w:p w:rsidR="00BD6575" w:rsidRDefault="00BD6575" w:rsidP="002402BC">
      <w:pPr>
        <w:pStyle w:val="af4"/>
        <w:ind w:left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320" w:rsidRDefault="00382320" w:rsidP="002402BC">
      <w:pPr>
        <w:pStyle w:val="af4"/>
        <w:ind w:left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320" w:rsidRDefault="00382320" w:rsidP="002402BC">
      <w:pPr>
        <w:pStyle w:val="af4"/>
        <w:ind w:left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2320" w:rsidRDefault="00382320" w:rsidP="002402BC">
      <w:pPr>
        <w:pStyle w:val="af4"/>
        <w:ind w:left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37C4D" w:rsidRDefault="00737C4D" w:rsidP="00737C4D">
      <w:pPr>
        <w:pStyle w:val="af4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37C4D">
        <w:rPr>
          <w:rFonts w:ascii="Times New Roman" w:hAnsi="Times New Roman"/>
          <w:b/>
          <w:sz w:val="24"/>
          <w:szCs w:val="24"/>
        </w:rPr>
        <w:t>Индивидуальный план работы студента</w:t>
      </w:r>
    </w:p>
    <w:p w:rsidR="00737C4D" w:rsidRPr="00737C4D" w:rsidRDefault="00975DBE" w:rsidP="00975DBE">
      <w:pPr>
        <w:pStyle w:val="af4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(заполняется в день практики)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62"/>
        <w:gridCol w:w="2693"/>
        <w:gridCol w:w="1276"/>
      </w:tblGrid>
      <w:tr w:rsidR="00737C4D" w:rsidRPr="00737C4D" w:rsidTr="00975DBE">
        <w:tc>
          <w:tcPr>
            <w:tcW w:w="851" w:type="dxa"/>
          </w:tcPr>
          <w:p w:rsidR="00737C4D" w:rsidRPr="00737C4D" w:rsidRDefault="00737C4D" w:rsidP="00737C4D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C4D">
              <w:rPr>
                <w:rFonts w:ascii="Times New Roman" w:hAnsi="Times New Roman"/>
                <w:sz w:val="24"/>
                <w:szCs w:val="24"/>
              </w:rPr>
              <w:t>Дата, время</w:t>
            </w:r>
          </w:p>
        </w:tc>
        <w:tc>
          <w:tcPr>
            <w:tcW w:w="4962" w:type="dxa"/>
            <w:tcBorders>
              <w:right w:val="single" w:sz="2" w:space="0" w:color="auto"/>
            </w:tcBorders>
          </w:tcPr>
          <w:p w:rsidR="00737C4D" w:rsidRPr="00737C4D" w:rsidRDefault="00975DBE" w:rsidP="00737C4D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работ, их содержание</w:t>
            </w:r>
          </w:p>
        </w:tc>
        <w:tc>
          <w:tcPr>
            <w:tcW w:w="2693" w:type="dxa"/>
            <w:tcBorders>
              <w:left w:val="single" w:sz="2" w:space="0" w:color="auto"/>
            </w:tcBorders>
          </w:tcPr>
          <w:p w:rsidR="00737C4D" w:rsidRPr="00737C4D" w:rsidRDefault="00737C4D" w:rsidP="00737C4D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C4D">
              <w:rPr>
                <w:rFonts w:ascii="Times New Roman" w:hAnsi="Times New Roman"/>
                <w:sz w:val="24"/>
                <w:szCs w:val="24"/>
              </w:rPr>
              <w:t>Анализ студента (выводы, комментарии, предложения)</w:t>
            </w:r>
          </w:p>
        </w:tc>
        <w:tc>
          <w:tcPr>
            <w:tcW w:w="1276" w:type="dxa"/>
            <w:tcBorders>
              <w:left w:val="single" w:sz="2" w:space="0" w:color="auto"/>
            </w:tcBorders>
          </w:tcPr>
          <w:p w:rsidR="00737C4D" w:rsidRPr="00737C4D" w:rsidRDefault="00975DBE" w:rsidP="00737C4D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="00F179FC">
              <w:rPr>
                <w:rFonts w:ascii="Times New Roman" w:hAnsi="Times New Roman"/>
                <w:sz w:val="24"/>
                <w:szCs w:val="24"/>
              </w:rPr>
              <w:t xml:space="preserve"> методиста</w:t>
            </w:r>
            <w:r>
              <w:rPr>
                <w:rFonts w:ascii="Times New Roman" w:hAnsi="Times New Roman"/>
                <w:sz w:val="24"/>
                <w:szCs w:val="24"/>
              </w:rPr>
              <w:t>/ подпись</w:t>
            </w:r>
          </w:p>
        </w:tc>
      </w:tr>
      <w:tr w:rsidR="00737C4D" w:rsidRPr="00737C4D" w:rsidTr="00975DBE">
        <w:tc>
          <w:tcPr>
            <w:tcW w:w="851" w:type="dxa"/>
          </w:tcPr>
          <w:p w:rsidR="00737C4D" w:rsidRPr="00737C4D" w:rsidRDefault="004F48F6" w:rsidP="007577AB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4962" w:type="dxa"/>
            <w:tcBorders>
              <w:right w:val="single" w:sz="2" w:space="0" w:color="auto"/>
            </w:tcBorders>
          </w:tcPr>
          <w:p w:rsidR="00737C4D" w:rsidRPr="00737C4D" w:rsidRDefault="00224502" w:rsidP="000F38B1">
            <w:pPr>
              <w:pStyle w:val="af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502">
              <w:rPr>
                <w:rFonts w:ascii="Times New Roman" w:hAnsi="Times New Roman"/>
                <w:sz w:val="24"/>
                <w:szCs w:val="24"/>
              </w:rPr>
              <w:t xml:space="preserve">Установочная конференция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колледже. Ознакомление с </w:t>
            </w:r>
            <w:r w:rsidR="000F38B1">
              <w:rPr>
                <w:rFonts w:ascii="Times New Roman" w:hAnsi="Times New Roman"/>
                <w:sz w:val="24"/>
                <w:szCs w:val="24"/>
              </w:rPr>
              <w:t xml:space="preserve">целями,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задачами </w:t>
            </w:r>
            <w:r w:rsidR="000F38B1">
              <w:rPr>
                <w:rFonts w:ascii="Times New Roman" w:hAnsi="Times New Roman"/>
                <w:sz w:val="24"/>
                <w:szCs w:val="24"/>
              </w:rPr>
              <w:t xml:space="preserve">и содержанием </w:t>
            </w:r>
            <w:r w:rsidRPr="00224502">
              <w:rPr>
                <w:rFonts w:ascii="Times New Roman" w:hAnsi="Times New Roman"/>
                <w:sz w:val="24"/>
                <w:szCs w:val="24"/>
              </w:rPr>
              <w:t>практики.</w:t>
            </w:r>
            <w:r>
              <w:t xml:space="preserve"> </w:t>
            </w:r>
            <w:r w:rsidRPr="00224502">
              <w:rPr>
                <w:rFonts w:ascii="Times New Roman" w:hAnsi="Times New Roman"/>
                <w:sz w:val="24"/>
                <w:szCs w:val="24"/>
              </w:rPr>
              <w:t>Распределение по базам практики. Получение индивидуальных заданий. Инструктаж по технике безопасности и охране труда. Распределение по группам.</w:t>
            </w:r>
          </w:p>
        </w:tc>
        <w:tc>
          <w:tcPr>
            <w:tcW w:w="2693" w:type="dxa"/>
            <w:tcBorders>
              <w:left w:val="single" w:sz="2" w:space="0" w:color="auto"/>
            </w:tcBorders>
          </w:tcPr>
          <w:p w:rsidR="00737C4D" w:rsidRPr="00737C4D" w:rsidRDefault="00737C4D" w:rsidP="00737C4D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</w:tcPr>
          <w:p w:rsidR="00737C4D" w:rsidRPr="00737C4D" w:rsidRDefault="00737C4D" w:rsidP="0011704D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C4D" w:rsidRPr="00737C4D" w:rsidTr="00975DBE">
        <w:tc>
          <w:tcPr>
            <w:tcW w:w="851" w:type="dxa"/>
          </w:tcPr>
          <w:p w:rsidR="00737C4D" w:rsidRPr="00737C4D" w:rsidRDefault="004F48F6" w:rsidP="00737C4D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4962" w:type="dxa"/>
            <w:tcBorders>
              <w:right w:val="single" w:sz="2" w:space="0" w:color="auto"/>
            </w:tcBorders>
          </w:tcPr>
          <w:p w:rsidR="00737C4D" w:rsidRPr="00737C4D" w:rsidRDefault="00737C4D" w:rsidP="00737C4D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auto"/>
            </w:tcBorders>
          </w:tcPr>
          <w:p w:rsidR="00737C4D" w:rsidRPr="00737C4D" w:rsidRDefault="00737C4D" w:rsidP="00737C4D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</w:tcPr>
          <w:p w:rsidR="00737C4D" w:rsidRPr="00737C4D" w:rsidRDefault="00737C4D" w:rsidP="00737C4D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C4D" w:rsidRPr="00737C4D" w:rsidTr="00975DBE">
        <w:tc>
          <w:tcPr>
            <w:tcW w:w="851" w:type="dxa"/>
          </w:tcPr>
          <w:p w:rsidR="00737C4D" w:rsidRPr="00737C4D" w:rsidRDefault="0091203D" w:rsidP="00737C4D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4962" w:type="dxa"/>
            <w:tcBorders>
              <w:right w:val="single" w:sz="2" w:space="0" w:color="auto"/>
            </w:tcBorders>
          </w:tcPr>
          <w:p w:rsidR="00737C4D" w:rsidRPr="00737C4D" w:rsidRDefault="00737C4D" w:rsidP="00737C4D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auto"/>
            </w:tcBorders>
          </w:tcPr>
          <w:p w:rsidR="00737C4D" w:rsidRPr="00737C4D" w:rsidRDefault="00737C4D" w:rsidP="00737C4D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</w:tcPr>
          <w:p w:rsidR="00737C4D" w:rsidRPr="00737C4D" w:rsidRDefault="00737C4D" w:rsidP="0011704D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C4D" w:rsidRPr="00737C4D" w:rsidTr="00975DBE">
        <w:tc>
          <w:tcPr>
            <w:tcW w:w="851" w:type="dxa"/>
          </w:tcPr>
          <w:p w:rsidR="00737C4D" w:rsidRPr="00737C4D" w:rsidRDefault="0091203D" w:rsidP="00737C4D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</w:t>
            </w:r>
          </w:p>
        </w:tc>
        <w:tc>
          <w:tcPr>
            <w:tcW w:w="4962" w:type="dxa"/>
            <w:tcBorders>
              <w:right w:val="single" w:sz="2" w:space="0" w:color="auto"/>
            </w:tcBorders>
          </w:tcPr>
          <w:p w:rsidR="00737C4D" w:rsidRPr="00737C4D" w:rsidRDefault="00737C4D" w:rsidP="00737C4D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auto"/>
            </w:tcBorders>
          </w:tcPr>
          <w:p w:rsidR="00737C4D" w:rsidRPr="00737C4D" w:rsidRDefault="00737C4D" w:rsidP="00737C4D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</w:tcPr>
          <w:p w:rsidR="00737C4D" w:rsidRPr="00737C4D" w:rsidRDefault="00737C4D" w:rsidP="0011704D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04D" w:rsidRPr="00737C4D" w:rsidTr="00975DBE">
        <w:tc>
          <w:tcPr>
            <w:tcW w:w="851" w:type="dxa"/>
          </w:tcPr>
          <w:p w:rsidR="0011704D" w:rsidRPr="00737C4D" w:rsidRDefault="0091203D" w:rsidP="00737C4D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4962" w:type="dxa"/>
            <w:tcBorders>
              <w:right w:val="single" w:sz="2" w:space="0" w:color="auto"/>
            </w:tcBorders>
          </w:tcPr>
          <w:p w:rsidR="0011704D" w:rsidRPr="00737C4D" w:rsidRDefault="0011704D" w:rsidP="00737C4D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auto"/>
            </w:tcBorders>
          </w:tcPr>
          <w:p w:rsidR="0011704D" w:rsidRPr="00737C4D" w:rsidRDefault="0011704D" w:rsidP="00737C4D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</w:tcPr>
          <w:p w:rsidR="0011704D" w:rsidRPr="00737C4D" w:rsidRDefault="0011704D" w:rsidP="0011704D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C4D" w:rsidRPr="00737C4D" w:rsidTr="00975DBE">
        <w:trPr>
          <w:trHeight w:val="763"/>
        </w:trPr>
        <w:tc>
          <w:tcPr>
            <w:tcW w:w="851" w:type="dxa"/>
          </w:tcPr>
          <w:p w:rsidR="00737C4D" w:rsidRPr="00DA3B36" w:rsidRDefault="004F48F6" w:rsidP="00737C4D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4962" w:type="dxa"/>
            <w:tcBorders>
              <w:right w:val="single" w:sz="2" w:space="0" w:color="auto"/>
            </w:tcBorders>
          </w:tcPr>
          <w:p w:rsidR="00737C4D" w:rsidRPr="00935D93" w:rsidRDefault="006E335D" w:rsidP="006E335D">
            <w:pPr>
              <w:pStyle w:val="af7"/>
              <w:spacing w:line="360" w:lineRule="auto"/>
              <w:jc w:val="both"/>
            </w:pPr>
            <w:r>
              <w:t xml:space="preserve">Оформление отчетной документации. Анализ результатов практики каждого студента. </w:t>
            </w:r>
          </w:p>
        </w:tc>
        <w:tc>
          <w:tcPr>
            <w:tcW w:w="2693" w:type="dxa"/>
            <w:tcBorders>
              <w:left w:val="single" w:sz="2" w:space="0" w:color="auto"/>
            </w:tcBorders>
          </w:tcPr>
          <w:p w:rsidR="00737C4D" w:rsidRPr="00737C4D" w:rsidRDefault="00737C4D" w:rsidP="00737C4D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</w:tcPr>
          <w:p w:rsidR="00737C4D" w:rsidRPr="00737C4D" w:rsidRDefault="00737C4D" w:rsidP="007577AB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C4D" w:rsidRPr="00737C4D" w:rsidTr="004F48F6">
        <w:trPr>
          <w:trHeight w:val="415"/>
        </w:trPr>
        <w:tc>
          <w:tcPr>
            <w:tcW w:w="851" w:type="dxa"/>
          </w:tcPr>
          <w:p w:rsidR="00737C4D" w:rsidRPr="00DA3B36" w:rsidRDefault="004F48F6" w:rsidP="00737C4D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4962" w:type="dxa"/>
            <w:tcBorders>
              <w:right w:val="single" w:sz="2" w:space="0" w:color="auto"/>
            </w:tcBorders>
          </w:tcPr>
          <w:p w:rsidR="00737C4D" w:rsidRPr="008A4763" w:rsidRDefault="00F179FC" w:rsidP="000F38B1">
            <w:pPr>
              <w:pStyle w:val="af7"/>
              <w:spacing w:line="240" w:lineRule="atLeast"/>
              <w:jc w:val="both"/>
            </w:pPr>
            <w:r>
              <w:t xml:space="preserve">Сдача дневника </w:t>
            </w:r>
            <w:r w:rsidR="00737C4D">
              <w:t>практики методисту</w:t>
            </w:r>
            <w:r w:rsidR="00A64474">
              <w:t>.</w:t>
            </w:r>
            <w:r w:rsidR="006E335D">
              <w:t xml:space="preserve"> Подготовка к выступлению на итоговой конференции по педагогической практике.</w:t>
            </w:r>
          </w:p>
        </w:tc>
        <w:tc>
          <w:tcPr>
            <w:tcW w:w="2693" w:type="dxa"/>
            <w:tcBorders>
              <w:left w:val="single" w:sz="2" w:space="0" w:color="auto"/>
            </w:tcBorders>
          </w:tcPr>
          <w:p w:rsidR="00737C4D" w:rsidRPr="00737C4D" w:rsidRDefault="00737C4D" w:rsidP="000F38B1">
            <w:pPr>
              <w:pStyle w:val="af4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</w:tcPr>
          <w:p w:rsidR="00737C4D" w:rsidRPr="00737C4D" w:rsidRDefault="00737C4D" w:rsidP="007577AB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5E5E" w:rsidRDefault="00DE5E5E" w:rsidP="00DE5E5E">
      <w:pPr>
        <w:spacing w:line="360" w:lineRule="auto"/>
        <w:ind w:firstLine="709"/>
        <w:jc w:val="both"/>
        <w:rPr>
          <w:sz w:val="28"/>
          <w:szCs w:val="28"/>
        </w:rPr>
      </w:pPr>
    </w:p>
    <w:p w:rsidR="00B45335" w:rsidRDefault="00B45335" w:rsidP="00F34D49">
      <w:pPr>
        <w:pStyle w:val="22"/>
        <w:widowControl w:val="0"/>
        <w:suppressAutoHyphens w:val="0"/>
        <w:spacing w:line="360" w:lineRule="auto"/>
        <w:contextualSpacing/>
        <w:jc w:val="both"/>
      </w:pPr>
    </w:p>
    <w:p w:rsidR="00B45335" w:rsidRDefault="00B45335" w:rsidP="00F34D49">
      <w:pPr>
        <w:pStyle w:val="22"/>
        <w:widowControl w:val="0"/>
        <w:suppressAutoHyphens w:val="0"/>
        <w:spacing w:line="360" w:lineRule="auto"/>
        <w:contextualSpacing/>
        <w:jc w:val="both"/>
      </w:pPr>
    </w:p>
    <w:p w:rsidR="00B45335" w:rsidRDefault="00B45335" w:rsidP="00F34D49">
      <w:pPr>
        <w:pStyle w:val="22"/>
        <w:widowControl w:val="0"/>
        <w:suppressAutoHyphens w:val="0"/>
        <w:spacing w:line="360" w:lineRule="auto"/>
        <w:contextualSpacing/>
        <w:jc w:val="both"/>
      </w:pPr>
    </w:p>
    <w:p w:rsidR="000B42C6" w:rsidRDefault="000B42C6" w:rsidP="0011704D">
      <w:pPr>
        <w:spacing w:line="360" w:lineRule="auto"/>
        <w:ind w:firstLine="709"/>
        <w:jc w:val="center"/>
      </w:pPr>
    </w:p>
    <w:p w:rsidR="00FF0D5E" w:rsidRDefault="00FF0D5E" w:rsidP="0011704D">
      <w:pPr>
        <w:spacing w:line="360" w:lineRule="auto"/>
        <w:ind w:firstLine="709"/>
        <w:jc w:val="center"/>
        <w:rPr>
          <w:b/>
        </w:rPr>
      </w:pPr>
    </w:p>
    <w:p w:rsidR="0091203D" w:rsidRDefault="0091203D" w:rsidP="0011704D">
      <w:pPr>
        <w:spacing w:line="360" w:lineRule="auto"/>
        <w:ind w:firstLine="709"/>
        <w:jc w:val="center"/>
        <w:rPr>
          <w:b/>
        </w:rPr>
      </w:pPr>
    </w:p>
    <w:p w:rsidR="0091203D" w:rsidRDefault="0091203D" w:rsidP="0011704D">
      <w:pPr>
        <w:spacing w:line="360" w:lineRule="auto"/>
        <w:ind w:firstLine="709"/>
        <w:jc w:val="center"/>
        <w:rPr>
          <w:b/>
        </w:rPr>
      </w:pPr>
    </w:p>
    <w:p w:rsidR="0091203D" w:rsidRDefault="0091203D" w:rsidP="0011704D">
      <w:pPr>
        <w:spacing w:line="360" w:lineRule="auto"/>
        <w:ind w:firstLine="709"/>
        <w:jc w:val="center"/>
        <w:rPr>
          <w:b/>
        </w:rPr>
      </w:pPr>
    </w:p>
    <w:p w:rsidR="0091203D" w:rsidRDefault="0091203D" w:rsidP="0011704D">
      <w:pPr>
        <w:spacing w:line="360" w:lineRule="auto"/>
        <w:ind w:firstLine="709"/>
        <w:jc w:val="center"/>
        <w:rPr>
          <w:b/>
        </w:rPr>
      </w:pPr>
    </w:p>
    <w:p w:rsidR="0091203D" w:rsidRDefault="0091203D" w:rsidP="0011704D">
      <w:pPr>
        <w:spacing w:line="360" w:lineRule="auto"/>
        <w:ind w:firstLine="709"/>
        <w:jc w:val="center"/>
        <w:rPr>
          <w:b/>
        </w:rPr>
      </w:pPr>
    </w:p>
    <w:p w:rsidR="0091203D" w:rsidRDefault="0091203D" w:rsidP="0011704D">
      <w:pPr>
        <w:spacing w:line="360" w:lineRule="auto"/>
        <w:ind w:firstLine="709"/>
        <w:jc w:val="center"/>
        <w:rPr>
          <w:b/>
        </w:rPr>
      </w:pPr>
    </w:p>
    <w:p w:rsidR="000F38B1" w:rsidRDefault="000F38B1" w:rsidP="0011704D">
      <w:pPr>
        <w:spacing w:line="360" w:lineRule="auto"/>
        <w:ind w:firstLine="709"/>
        <w:jc w:val="center"/>
        <w:rPr>
          <w:b/>
        </w:rPr>
      </w:pPr>
    </w:p>
    <w:p w:rsidR="0011704D" w:rsidRPr="0011704D" w:rsidRDefault="0011704D" w:rsidP="0011704D">
      <w:pPr>
        <w:spacing w:line="360" w:lineRule="auto"/>
        <w:ind w:firstLine="709"/>
        <w:jc w:val="center"/>
        <w:rPr>
          <w:b/>
        </w:rPr>
      </w:pPr>
      <w:r w:rsidRPr="0011704D">
        <w:rPr>
          <w:b/>
        </w:rPr>
        <w:t>Виды деятельности студентов на практике</w:t>
      </w:r>
    </w:p>
    <w:p w:rsidR="009D525D" w:rsidRDefault="009D525D" w:rsidP="009D525D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1 </w:t>
      </w:r>
      <w:r w:rsidR="0078047B">
        <w:rPr>
          <w:b/>
        </w:rPr>
        <w:t>день</w:t>
      </w:r>
      <w:r w:rsidR="00DF7D23">
        <w:rPr>
          <w:b/>
        </w:rPr>
        <w:t xml:space="preserve"> практики</w:t>
      </w:r>
    </w:p>
    <w:p w:rsidR="0078047B" w:rsidRDefault="0078047B" w:rsidP="0078047B">
      <w:pPr>
        <w:tabs>
          <w:tab w:val="left" w:pos="993"/>
        </w:tabs>
        <w:spacing w:line="360" w:lineRule="auto"/>
        <w:ind w:right="-57" w:firstLine="709"/>
        <w:jc w:val="both"/>
      </w:pPr>
      <w:r>
        <w:t xml:space="preserve">Изучить план работы образовательной организации на каникулярный период времени. </w:t>
      </w:r>
      <w:r w:rsidRPr="0078047B">
        <w:t xml:space="preserve">Познакомиться с </w:t>
      </w:r>
      <w:r>
        <w:t>учащимися, посещающие образовательное учреждение в каникулярное время</w:t>
      </w:r>
      <w:r w:rsidRPr="0078047B">
        <w:t xml:space="preserve">. </w:t>
      </w:r>
      <w:r>
        <w:t xml:space="preserve">Провести игры на знакомство, сплочение детского коллектива. Определить </w:t>
      </w:r>
      <w:r w:rsidR="00DF7D23">
        <w:t xml:space="preserve">совместно с учащимися </w:t>
      </w:r>
      <w:r>
        <w:t xml:space="preserve">название тематической недели, название </w:t>
      </w:r>
      <w:r w:rsidR="00DF7D23">
        <w:t>и мероприятия на каждый день; о</w:t>
      </w:r>
      <w:r>
        <w:t>формить всё в виде план-сетки.</w:t>
      </w:r>
      <w:r w:rsidR="00DF7D23">
        <w:t xml:space="preserve"> Подготовить визитку отряда</w:t>
      </w:r>
      <w:r w:rsidR="000F38B1">
        <w:t xml:space="preserve"> и представить её</w:t>
      </w:r>
      <w:r w:rsidR="00DF7D23">
        <w:t xml:space="preserve"> (название, девиз, речёвка, эмблема, песня).</w:t>
      </w:r>
    </w:p>
    <w:p w:rsidR="0078047B" w:rsidRPr="0078047B" w:rsidRDefault="0078047B" w:rsidP="0078047B">
      <w:pPr>
        <w:tabs>
          <w:tab w:val="left" w:pos="993"/>
        </w:tabs>
        <w:spacing w:line="360" w:lineRule="auto"/>
        <w:ind w:right="-57" w:firstLine="709"/>
        <w:jc w:val="both"/>
      </w:pPr>
      <w:r w:rsidRPr="0078047B">
        <w:rPr>
          <w:i/>
        </w:rPr>
        <w:t xml:space="preserve">Отчетная документация: </w:t>
      </w:r>
      <w:r w:rsidR="00DF7D23">
        <w:t xml:space="preserve">анализ планирования образовательной организации на каникулярный период времени, </w:t>
      </w:r>
      <w:r w:rsidRPr="0078047B">
        <w:t xml:space="preserve">план-сетка, </w:t>
      </w:r>
      <w:r>
        <w:t>описание игр на знакомство и сплочение</w:t>
      </w:r>
      <w:r w:rsidR="00DF7D23">
        <w:t xml:space="preserve">, визитка отряда. </w:t>
      </w:r>
    </w:p>
    <w:p w:rsidR="00DF7D23" w:rsidRPr="00DF7D23" w:rsidRDefault="00DF7D23" w:rsidP="0078047B">
      <w:pPr>
        <w:tabs>
          <w:tab w:val="left" w:pos="993"/>
        </w:tabs>
        <w:spacing w:line="360" w:lineRule="auto"/>
        <w:ind w:right="-57" w:firstLine="709"/>
        <w:jc w:val="both"/>
        <w:rPr>
          <w:b/>
        </w:rPr>
      </w:pPr>
      <w:r w:rsidRPr="00DF7D23">
        <w:rPr>
          <w:b/>
        </w:rPr>
        <w:t>2-4 дни практики</w:t>
      </w:r>
    </w:p>
    <w:p w:rsidR="00371B06" w:rsidRDefault="00371B06" w:rsidP="0078047B">
      <w:pPr>
        <w:tabs>
          <w:tab w:val="left" w:pos="993"/>
        </w:tabs>
        <w:spacing w:line="360" w:lineRule="auto"/>
        <w:ind w:right="-57" w:firstLine="709"/>
        <w:jc w:val="both"/>
      </w:pPr>
      <w:r w:rsidRPr="00371B06">
        <w:t xml:space="preserve">В течение всей практики планировать и проводить воспитательные мероприятия различного уровня и направленности и оказывать помощь педагогу-наставнику в реализации его плана воспитательной работы. Осуществлять анализ проводимых мероприятий, анализ деятельности детского коллектива, собственной практической работы. Фиксировать содержание и результаты </w:t>
      </w:r>
      <w:r>
        <w:t>проведенной</w:t>
      </w:r>
      <w:r w:rsidRPr="00371B06">
        <w:t xml:space="preserve"> работы в Дневнике практики.</w:t>
      </w:r>
    </w:p>
    <w:p w:rsidR="00371B06" w:rsidRDefault="00371B06" w:rsidP="0078047B">
      <w:pPr>
        <w:tabs>
          <w:tab w:val="left" w:pos="993"/>
        </w:tabs>
        <w:spacing w:line="360" w:lineRule="auto"/>
        <w:ind w:right="-57" w:firstLine="709"/>
        <w:jc w:val="both"/>
      </w:pPr>
      <w:r w:rsidRPr="00382320">
        <w:rPr>
          <w:i/>
        </w:rPr>
        <w:t>Примерные виды практических заданий</w:t>
      </w:r>
      <w:r>
        <w:t xml:space="preserve"> (по согласованию с образовательной организацией):</w:t>
      </w:r>
    </w:p>
    <w:p w:rsidR="0078047B" w:rsidRPr="0078047B" w:rsidRDefault="00371B06" w:rsidP="0078047B">
      <w:pPr>
        <w:tabs>
          <w:tab w:val="left" w:pos="993"/>
        </w:tabs>
        <w:spacing w:line="360" w:lineRule="auto"/>
        <w:ind w:right="-57" w:firstLine="709"/>
        <w:jc w:val="both"/>
      </w:pPr>
      <w:r>
        <w:t>–</w:t>
      </w:r>
      <w:r w:rsidR="0078047B" w:rsidRPr="0078047B">
        <w:t xml:space="preserve"> подгото</w:t>
      </w:r>
      <w:r w:rsidR="00382320">
        <w:t xml:space="preserve">вить, </w:t>
      </w:r>
      <w:r>
        <w:t xml:space="preserve">оформить </w:t>
      </w:r>
      <w:r w:rsidR="00382320">
        <w:t xml:space="preserve">и представить </w:t>
      </w:r>
      <w:r>
        <w:t>отрядные уголки</w:t>
      </w:r>
      <w:r w:rsidR="0078047B" w:rsidRPr="0078047B">
        <w:t>;</w:t>
      </w:r>
    </w:p>
    <w:p w:rsidR="0078047B" w:rsidRPr="0078047B" w:rsidRDefault="00371B06" w:rsidP="00371B06">
      <w:pPr>
        <w:tabs>
          <w:tab w:val="left" w:pos="993"/>
        </w:tabs>
        <w:spacing w:line="360" w:lineRule="auto"/>
        <w:ind w:right="-57" w:firstLine="709"/>
        <w:jc w:val="both"/>
      </w:pPr>
      <w:r>
        <w:t>–</w:t>
      </w:r>
      <w:r w:rsidR="0078047B" w:rsidRPr="0078047B">
        <w:t xml:space="preserve"> организовать отрядную физкультурно-оздоровительную работу (зарядки, </w:t>
      </w:r>
      <w:r>
        <w:t xml:space="preserve">спортивные </w:t>
      </w:r>
      <w:r w:rsidR="0091203D">
        <w:t>эстафеты</w:t>
      </w:r>
      <w:r w:rsidR="00382320">
        <w:t xml:space="preserve"> и мероприятия</w:t>
      </w:r>
      <w:r w:rsidR="0078047B" w:rsidRPr="0078047B">
        <w:t>);</w:t>
      </w:r>
    </w:p>
    <w:p w:rsidR="0078047B" w:rsidRDefault="00371B06" w:rsidP="0078047B">
      <w:pPr>
        <w:tabs>
          <w:tab w:val="left" w:pos="993"/>
        </w:tabs>
        <w:spacing w:line="360" w:lineRule="auto"/>
        <w:ind w:right="-57" w:firstLine="709"/>
        <w:jc w:val="both"/>
      </w:pPr>
      <w:r>
        <w:t>–</w:t>
      </w:r>
      <w:r w:rsidR="0078047B" w:rsidRPr="0078047B">
        <w:t xml:space="preserve"> подготовить и провести </w:t>
      </w:r>
      <w:r w:rsidR="0091203D">
        <w:t>конкурсы (актерское мастерство</w:t>
      </w:r>
      <w:r w:rsidR="0078047B" w:rsidRPr="0078047B">
        <w:t>;</w:t>
      </w:r>
      <w:r w:rsidR="0091203D">
        <w:t xml:space="preserve"> «Угадай мелодию» и др.);</w:t>
      </w:r>
    </w:p>
    <w:p w:rsidR="0091203D" w:rsidRDefault="0091203D" w:rsidP="0078047B">
      <w:pPr>
        <w:tabs>
          <w:tab w:val="left" w:pos="993"/>
        </w:tabs>
        <w:spacing w:line="360" w:lineRule="auto"/>
        <w:ind w:right="-57" w:firstLine="709"/>
        <w:jc w:val="both"/>
      </w:pPr>
      <w:r>
        <w:t>– подготовить и провести мастер-классы; познавательные, игровые, развлекательные мероприятия;</w:t>
      </w:r>
    </w:p>
    <w:p w:rsidR="00382320" w:rsidRPr="0078047B" w:rsidRDefault="00371B06" w:rsidP="00382320">
      <w:pPr>
        <w:tabs>
          <w:tab w:val="left" w:pos="993"/>
        </w:tabs>
        <w:spacing w:line="360" w:lineRule="auto"/>
        <w:ind w:right="-57" w:firstLine="709"/>
        <w:jc w:val="both"/>
      </w:pPr>
      <w:r>
        <w:t>–</w:t>
      </w:r>
      <w:r w:rsidR="0078047B" w:rsidRPr="0078047B">
        <w:t xml:space="preserve"> подготовить и провести тематический празд</w:t>
      </w:r>
      <w:r w:rsidR="00382320">
        <w:t>ник с конкурсами и состязаниями.</w:t>
      </w:r>
    </w:p>
    <w:p w:rsidR="0078047B" w:rsidRDefault="00371B06" w:rsidP="00371B06">
      <w:pPr>
        <w:tabs>
          <w:tab w:val="left" w:pos="993"/>
        </w:tabs>
        <w:spacing w:line="360" w:lineRule="auto"/>
        <w:ind w:right="-57" w:firstLine="709"/>
        <w:jc w:val="both"/>
        <w:rPr>
          <w:b/>
        </w:rPr>
      </w:pPr>
      <w:r w:rsidRPr="00371B06">
        <w:rPr>
          <w:i/>
        </w:rPr>
        <w:t>Отчетная документация:</w:t>
      </w:r>
      <w:r>
        <w:t xml:space="preserve"> фото и описание отрядного уголка; сценарии и анализы проведенных мероприятий.</w:t>
      </w:r>
    </w:p>
    <w:p w:rsidR="004030D2" w:rsidRDefault="00371B06" w:rsidP="004030D2">
      <w:pPr>
        <w:spacing w:line="360" w:lineRule="auto"/>
        <w:ind w:firstLine="709"/>
        <w:jc w:val="both"/>
        <w:rPr>
          <w:b/>
        </w:rPr>
      </w:pPr>
      <w:r>
        <w:rPr>
          <w:b/>
        </w:rPr>
        <w:t>5 день практики</w:t>
      </w:r>
    </w:p>
    <w:p w:rsidR="00371B06" w:rsidRPr="00371B06" w:rsidRDefault="00371B06" w:rsidP="004030D2">
      <w:pPr>
        <w:spacing w:line="360" w:lineRule="auto"/>
        <w:ind w:firstLine="709"/>
        <w:jc w:val="both"/>
      </w:pPr>
      <w:r>
        <w:t xml:space="preserve">Подготовить и провести отчетное мероприятие. Провести </w:t>
      </w:r>
      <w:r w:rsidR="0091203D">
        <w:t>«</w:t>
      </w:r>
      <w:r>
        <w:t>Огонёк</w:t>
      </w:r>
      <w:r w:rsidR="0091203D">
        <w:t>»</w:t>
      </w:r>
      <w:r>
        <w:t xml:space="preserve"> по окончанию практики «Мои впечатления и пожелания…».</w:t>
      </w:r>
      <w:r w:rsidRPr="00371B06">
        <w:t xml:space="preserve"> Оформление отчетной документации. Анализ результатов практики каждого студента.</w:t>
      </w:r>
    </w:p>
    <w:p w:rsidR="004030D2" w:rsidRPr="00371B06" w:rsidRDefault="00371B06" w:rsidP="004030D2">
      <w:pPr>
        <w:spacing w:line="360" w:lineRule="auto"/>
        <w:ind w:firstLine="709"/>
        <w:jc w:val="both"/>
      </w:pPr>
      <w:r w:rsidRPr="00371B06">
        <w:rPr>
          <w:i/>
        </w:rPr>
        <w:t>Отчетная документация:</w:t>
      </w:r>
      <w:r>
        <w:rPr>
          <w:b/>
        </w:rPr>
        <w:t xml:space="preserve"> </w:t>
      </w:r>
      <w:r>
        <w:t>сценарий и материалы итогового мероприятия; анализ проведенного Огонька впечатлений; отчет по практике.</w:t>
      </w:r>
    </w:p>
    <w:p w:rsidR="004030D2" w:rsidRPr="00371B06" w:rsidRDefault="004030D2" w:rsidP="00E55A85"/>
    <w:p w:rsidR="00FF0D5E" w:rsidRDefault="00FF0D5E" w:rsidP="006D7EB5"/>
    <w:p w:rsidR="000B42C6" w:rsidRDefault="000B42C6" w:rsidP="00D154DC">
      <w:pPr>
        <w:jc w:val="center"/>
      </w:pPr>
    </w:p>
    <w:p w:rsidR="00D154DC" w:rsidRDefault="00D154DC" w:rsidP="00D154DC">
      <w:pPr>
        <w:jc w:val="center"/>
      </w:pPr>
      <w:r>
        <w:t>Государственное профессиональное образовательное учреждение Ярославской области</w:t>
      </w:r>
    </w:p>
    <w:p w:rsidR="00D154DC" w:rsidRDefault="00D154DC" w:rsidP="00D154DC">
      <w:pPr>
        <w:jc w:val="center"/>
      </w:pPr>
      <w:r>
        <w:t>Угличский индустриально-педагогический колледж</w:t>
      </w:r>
    </w:p>
    <w:p w:rsidR="00D154DC" w:rsidRDefault="00D154DC" w:rsidP="00D154DC">
      <w:pPr>
        <w:jc w:val="right"/>
      </w:pPr>
    </w:p>
    <w:p w:rsidR="00D154DC" w:rsidRDefault="00D154DC" w:rsidP="00D154DC">
      <w:pPr>
        <w:jc w:val="right"/>
      </w:pPr>
      <w:r>
        <w:t>Утверждаю</w:t>
      </w:r>
    </w:p>
    <w:p w:rsidR="00D154DC" w:rsidRDefault="00D154DC" w:rsidP="00D154DC">
      <w:pPr>
        <w:jc w:val="right"/>
      </w:pPr>
      <w:r>
        <w:t>Руководитель организации</w:t>
      </w:r>
    </w:p>
    <w:p w:rsidR="00D154DC" w:rsidRDefault="00D154DC" w:rsidP="00D154DC">
      <w:pPr>
        <w:jc w:val="right"/>
      </w:pPr>
      <w:r>
        <w:t xml:space="preserve">______________________________ </w:t>
      </w:r>
    </w:p>
    <w:p w:rsidR="00D154DC" w:rsidRDefault="00D154DC" w:rsidP="00D154D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(Наименование организации) </w:t>
      </w:r>
    </w:p>
    <w:p w:rsidR="00D154DC" w:rsidRDefault="00D154DC" w:rsidP="00D154DC">
      <w:pPr>
        <w:jc w:val="right"/>
        <w:rPr>
          <w:sz w:val="20"/>
          <w:szCs w:val="20"/>
        </w:rPr>
      </w:pPr>
    </w:p>
    <w:p w:rsidR="00D154DC" w:rsidRDefault="00D154DC" w:rsidP="00D154D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______________/_____________________ </w:t>
      </w:r>
    </w:p>
    <w:p w:rsidR="00D154DC" w:rsidRDefault="00D154DC" w:rsidP="00D154DC">
      <w:pPr>
        <w:jc w:val="right"/>
        <w:rPr>
          <w:sz w:val="20"/>
          <w:szCs w:val="20"/>
        </w:rPr>
      </w:pPr>
    </w:p>
    <w:p w:rsidR="00D154DC" w:rsidRDefault="00D154DC" w:rsidP="00D154DC">
      <w:pPr>
        <w:jc w:val="right"/>
        <w:rPr>
          <w:sz w:val="20"/>
          <w:szCs w:val="20"/>
        </w:rPr>
      </w:pPr>
      <w:r>
        <w:rPr>
          <w:sz w:val="20"/>
          <w:szCs w:val="20"/>
        </w:rPr>
        <w:t>(подпись/ФИО)</w:t>
      </w:r>
    </w:p>
    <w:p w:rsidR="00D154DC" w:rsidRDefault="00D154DC" w:rsidP="00D154DC">
      <w:pPr>
        <w:jc w:val="right"/>
        <w:rPr>
          <w:sz w:val="20"/>
          <w:szCs w:val="20"/>
        </w:rPr>
      </w:pPr>
    </w:p>
    <w:p w:rsidR="00D154DC" w:rsidRDefault="00D154DC" w:rsidP="00D154DC">
      <w:pPr>
        <w:jc w:val="right"/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D154DC" w:rsidRDefault="00D154DC" w:rsidP="00D154DC">
      <w:pPr>
        <w:jc w:val="right"/>
        <w:rPr>
          <w:sz w:val="20"/>
          <w:szCs w:val="20"/>
        </w:rPr>
      </w:pPr>
    </w:p>
    <w:p w:rsidR="00D154DC" w:rsidRDefault="00D154DC" w:rsidP="00D154DC">
      <w:pPr>
        <w:jc w:val="right"/>
        <w:rPr>
          <w:sz w:val="20"/>
          <w:szCs w:val="20"/>
        </w:rPr>
      </w:pPr>
    </w:p>
    <w:p w:rsidR="00D154DC" w:rsidRDefault="00D154DC" w:rsidP="00D154DC">
      <w:pPr>
        <w:jc w:val="right"/>
        <w:rPr>
          <w:sz w:val="20"/>
          <w:szCs w:val="20"/>
        </w:rPr>
      </w:pPr>
    </w:p>
    <w:p w:rsidR="00D154DC" w:rsidRDefault="00D154DC" w:rsidP="00D154DC">
      <w:pPr>
        <w:jc w:val="right"/>
        <w:rPr>
          <w:sz w:val="20"/>
          <w:szCs w:val="20"/>
        </w:rPr>
      </w:pPr>
    </w:p>
    <w:p w:rsidR="00D154DC" w:rsidRDefault="00D154DC" w:rsidP="00D154DC">
      <w:pPr>
        <w:jc w:val="right"/>
        <w:rPr>
          <w:sz w:val="20"/>
          <w:szCs w:val="20"/>
        </w:rPr>
      </w:pPr>
    </w:p>
    <w:p w:rsidR="00D154DC" w:rsidRDefault="00D154DC" w:rsidP="00D154DC">
      <w:pPr>
        <w:jc w:val="right"/>
        <w:rPr>
          <w:sz w:val="20"/>
          <w:szCs w:val="20"/>
        </w:rPr>
      </w:pPr>
    </w:p>
    <w:p w:rsidR="00D154DC" w:rsidRDefault="00D154DC" w:rsidP="00D154DC">
      <w:pPr>
        <w:jc w:val="right"/>
        <w:rPr>
          <w:sz w:val="20"/>
          <w:szCs w:val="20"/>
        </w:rPr>
      </w:pPr>
    </w:p>
    <w:p w:rsidR="00D154DC" w:rsidRDefault="00D154DC" w:rsidP="00D154DC">
      <w:pPr>
        <w:jc w:val="right"/>
        <w:rPr>
          <w:sz w:val="20"/>
          <w:szCs w:val="20"/>
        </w:rPr>
      </w:pPr>
    </w:p>
    <w:p w:rsidR="00D154DC" w:rsidRDefault="00D154DC" w:rsidP="00D154DC">
      <w:pPr>
        <w:jc w:val="right"/>
        <w:rPr>
          <w:sz w:val="20"/>
          <w:szCs w:val="20"/>
        </w:rPr>
      </w:pPr>
    </w:p>
    <w:p w:rsidR="00D154DC" w:rsidRDefault="00D154DC" w:rsidP="00D154DC">
      <w:pPr>
        <w:jc w:val="center"/>
        <w:rPr>
          <w:b/>
          <w:sz w:val="32"/>
          <w:szCs w:val="32"/>
        </w:rPr>
      </w:pPr>
      <w:r w:rsidRPr="00732434">
        <w:rPr>
          <w:b/>
          <w:sz w:val="32"/>
          <w:szCs w:val="32"/>
        </w:rPr>
        <w:t xml:space="preserve">Отчёт по </w:t>
      </w:r>
      <w:r w:rsidR="006E335D">
        <w:rPr>
          <w:b/>
          <w:sz w:val="32"/>
          <w:szCs w:val="32"/>
        </w:rPr>
        <w:t xml:space="preserve">педагогической </w:t>
      </w:r>
      <w:r w:rsidRPr="00732434">
        <w:rPr>
          <w:b/>
          <w:sz w:val="32"/>
          <w:szCs w:val="32"/>
        </w:rPr>
        <w:t>практике</w:t>
      </w:r>
      <w:r w:rsidR="006E335D">
        <w:rPr>
          <w:b/>
          <w:sz w:val="32"/>
          <w:szCs w:val="32"/>
        </w:rPr>
        <w:t xml:space="preserve"> (инструктивной)</w:t>
      </w:r>
    </w:p>
    <w:p w:rsidR="00D154DC" w:rsidRDefault="00D154DC" w:rsidP="00D154DC">
      <w:pPr>
        <w:jc w:val="center"/>
        <w:rPr>
          <w:sz w:val="28"/>
          <w:szCs w:val="28"/>
        </w:rPr>
      </w:pPr>
    </w:p>
    <w:p w:rsidR="00D154DC" w:rsidRDefault="00D154DC" w:rsidP="00D154DC">
      <w:pPr>
        <w:jc w:val="center"/>
        <w:rPr>
          <w:sz w:val="28"/>
          <w:szCs w:val="28"/>
        </w:rPr>
      </w:pPr>
    </w:p>
    <w:p w:rsidR="00D154DC" w:rsidRDefault="00D154DC" w:rsidP="00D154DC">
      <w:pPr>
        <w:jc w:val="center"/>
        <w:rPr>
          <w:sz w:val="28"/>
          <w:szCs w:val="28"/>
        </w:rPr>
      </w:pPr>
    </w:p>
    <w:p w:rsidR="00D154DC" w:rsidRDefault="00D154DC" w:rsidP="00D154DC">
      <w:pPr>
        <w:jc w:val="center"/>
        <w:rPr>
          <w:sz w:val="28"/>
          <w:szCs w:val="28"/>
        </w:rPr>
      </w:pPr>
    </w:p>
    <w:p w:rsidR="00D154DC" w:rsidRDefault="00D154DC" w:rsidP="00D154DC">
      <w:pPr>
        <w:jc w:val="center"/>
        <w:rPr>
          <w:sz w:val="28"/>
          <w:szCs w:val="28"/>
        </w:rPr>
      </w:pPr>
    </w:p>
    <w:p w:rsidR="00D154DC" w:rsidRDefault="00D154DC" w:rsidP="00D154DC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D154DC" w:rsidRDefault="00D154DC" w:rsidP="00D154DC">
      <w:pPr>
        <w:jc w:val="right"/>
      </w:pPr>
      <w:r>
        <w:t>(</w:t>
      </w:r>
      <w:r w:rsidRPr="00A56B03">
        <w:t>ФИО студента</w:t>
      </w:r>
      <w:r>
        <w:t>)</w:t>
      </w:r>
    </w:p>
    <w:p w:rsidR="00D154DC" w:rsidRPr="00A56B03" w:rsidRDefault="00D154DC" w:rsidP="00D154DC">
      <w:pPr>
        <w:jc w:val="right"/>
      </w:pPr>
    </w:p>
    <w:p w:rsidR="006E335D" w:rsidRPr="006E335D" w:rsidRDefault="006E335D" w:rsidP="00D154DC">
      <w:pPr>
        <w:jc w:val="right"/>
        <w:rPr>
          <w:sz w:val="28"/>
          <w:szCs w:val="28"/>
        </w:rPr>
      </w:pPr>
      <w:r w:rsidRPr="006E335D">
        <w:rPr>
          <w:sz w:val="28"/>
          <w:szCs w:val="28"/>
        </w:rPr>
        <w:t>________________________________</w:t>
      </w:r>
    </w:p>
    <w:p w:rsidR="00D154DC" w:rsidRDefault="006E335D" w:rsidP="00D154DC">
      <w:pPr>
        <w:jc w:val="right"/>
      </w:pPr>
      <w:r>
        <w:t xml:space="preserve"> </w:t>
      </w:r>
      <w:r w:rsidR="00D154DC">
        <w:t>(</w:t>
      </w:r>
      <w:r w:rsidR="00D154DC" w:rsidRPr="00A56B03">
        <w:t>Группа/специальность</w:t>
      </w:r>
      <w:r w:rsidR="00D154DC">
        <w:t>)</w:t>
      </w:r>
    </w:p>
    <w:p w:rsidR="00D154DC" w:rsidRDefault="00D154DC" w:rsidP="00C4374A"/>
    <w:p w:rsidR="00D154DC" w:rsidRPr="004F6400" w:rsidRDefault="006E335D" w:rsidP="00D154DC">
      <w:pPr>
        <w:jc w:val="right"/>
        <w:rPr>
          <w:u w:val="single"/>
        </w:rPr>
      </w:pPr>
      <w:r>
        <w:rPr>
          <w:u w:val="single"/>
        </w:rPr>
        <w:t>24.03.2025 – 28.03.2025</w:t>
      </w:r>
    </w:p>
    <w:p w:rsidR="00D154DC" w:rsidRPr="004F6400" w:rsidRDefault="00D154DC" w:rsidP="004F6400">
      <w:pPr>
        <w:jc w:val="right"/>
      </w:pPr>
      <w:r>
        <w:t>(Даты прохождения практики)</w:t>
      </w:r>
    </w:p>
    <w:p w:rsidR="00D154DC" w:rsidRPr="00A56B03" w:rsidRDefault="00D154DC" w:rsidP="00D154DC">
      <w:pPr>
        <w:jc w:val="right"/>
      </w:pPr>
    </w:p>
    <w:p w:rsidR="00D154DC" w:rsidRDefault="00D154DC" w:rsidP="00D154DC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  <w:r w:rsidR="00C4374A">
        <w:rPr>
          <w:sz w:val="28"/>
          <w:szCs w:val="28"/>
        </w:rPr>
        <w:t>___________</w:t>
      </w:r>
    </w:p>
    <w:p w:rsidR="00BE0910" w:rsidRDefault="00BE0910" w:rsidP="00D154DC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D154DC" w:rsidRPr="00A56B03" w:rsidRDefault="00D154DC" w:rsidP="00D154DC">
      <w:pPr>
        <w:jc w:val="right"/>
      </w:pPr>
      <w:r>
        <w:t>(</w:t>
      </w:r>
      <w:r w:rsidRPr="00A56B03">
        <w:t>Руководитель практики от колледжа, ФИО/должность</w:t>
      </w:r>
      <w:r>
        <w:t>)</w:t>
      </w:r>
    </w:p>
    <w:p w:rsidR="00D154DC" w:rsidRDefault="00D154DC" w:rsidP="00D154DC">
      <w:pPr>
        <w:spacing w:line="360" w:lineRule="auto"/>
        <w:jc w:val="right"/>
        <w:rPr>
          <w:sz w:val="28"/>
          <w:szCs w:val="28"/>
        </w:rPr>
      </w:pPr>
    </w:p>
    <w:p w:rsidR="005669D5" w:rsidRPr="005572CF" w:rsidRDefault="005669D5" w:rsidP="005669D5">
      <w:pPr>
        <w:pStyle w:val="a8"/>
        <w:pageBreakBefore/>
        <w:tabs>
          <w:tab w:val="left" w:pos="114"/>
        </w:tabs>
        <w:spacing w:after="0" w:line="360" w:lineRule="auto"/>
        <w:ind w:firstLine="709"/>
        <w:jc w:val="both"/>
        <w:rPr>
          <w:color w:val="262626"/>
        </w:rPr>
      </w:pPr>
      <w:r>
        <w:rPr>
          <w:b/>
          <w:color w:val="262626"/>
        </w:rPr>
        <w:lastRenderedPageBreak/>
        <w:t>Требования к содержательной части отчета</w:t>
      </w:r>
      <w:r>
        <w:rPr>
          <w:color w:val="262626"/>
        </w:rPr>
        <w:t xml:space="preserve"> </w:t>
      </w:r>
      <w:r w:rsidRPr="005572CF">
        <w:rPr>
          <w:color w:val="262626"/>
        </w:rPr>
        <w:t xml:space="preserve">(в </w:t>
      </w:r>
      <w:r>
        <w:rPr>
          <w:color w:val="262626"/>
        </w:rPr>
        <w:t>печатном</w:t>
      </w:r>
      <w:r w:rsidRPr="005572CF">
        <w:rPr>
          <w:color w:val="262626"/>
        </w:rPr>
        <w:t xml:space="preserve"> виде, шрифт </w:t>
      </w:r>
      <w:r>
        <w:rPr>
          <w:color w:val="262626"/>
        </w:rPr>
        <w:t xml:space="preserve">– </w:t>
      </w:r>
      <w:r w:rsidRPr="005572CF">
        <w:rPr>
          <w:color w:val="262626"/>
        </w:rPr>
        <w:t>1</w:t>
      </w:r>
      <w:r>
        <w:rPr>
          <w:color w:val="262626"/>
        </w:rPr>
        <w:t>2</w:t>
      </w:r>
      <w:r w:rsidRPr="004F6400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6E335D">
        <w:rPr>
          <w:shd w:val="clear" w:color="auto" w:fill="FFFFFF"/>
        </w:rPr>
        <w:t xml:space="preserve">Times </w:t>
      </w:r>
      <w:r w:rsidRPr="004F6400">
        <w:rPr>
          <w:bCs/>
          <w:shd w:val="clear" w:color="auto" w:fill="FFFFFF"/>
        </w:rPr>
        <w:t>New</w:t>
      </w:r>
      <w:r w:rsidR="006E335D">
        <w:rPr>
          <w:shd w:val="clear" w:color="auto" w:fill="FFFFFF"/>
        </w:rPr>
        <w:t xml:space="preserve"> </w:t>
      </w:r>
      <w:r w:rsidRPr="004F6400">
        <w:rPr>
          <w:bCs/>
          <w:shd w:val="clear" w:color="auto" w:fill="FFFFFF"/>
        </w:rPr>
        <w:t>Roman</w:t>
      </w:r>
      <w:r>
        <w:t>)</w:t>
      </w:r>
    </w:p>
    <w:p w:rsidR="005669D5" w:rsidRPr="004F6400" w:rsidRDefault="005669D5" w:rsidP="005669D5">
      <w:pPr>
        <w:pStyle w:val="a8"/>
        <w:tabs>
          <w:tab w:val="left" w:pos="180"/>
          <w:tab w:val="left" w:pos="360"/>
          <w:tab w:val="left" w:pos="720"/>
        </w:tabs>
        <w:spacing w:after="0" w:line="360" w:lineRule="auto"/>
        <w:ind w:firstLine="709"/>
        <w:jc w:val="both"/>
      </w:pPr>
      <w:r w:rsidRPr="005572CF">
        <w:rPr>
          <w:color w:val="262626"/>
        </w:rPr>
        <w:t>1. Вид практики, сроки прохождения, руководитель практики.</w:t>
      </w:r>
    </w:p>
    <w:p w:rsidR="00CA3C98" w:rsidRDefault="005669D5" w:rsidP="00CA3C98">
      <w:pPr>
        <w:pStyle w:val="a8"/>
        <w:tabs>
          <w:tab w:val="left" w:pos="180"/>
          <w:tab w:val="left" w:pos="360"/>
          <w:tab w:val="left" w:pos="720"/>
        </w:tabs>
        <w:spacing w:after="0" w:line="360" w:lineRule="auto"/>
        <w:ind w:firstLine="709"/>
        <w:jc w:val="both"/>
      </w:pPr>
      <w:r>
        <w:t>2</w:t>
      </w:r>
      <w:r w:rsidRPr="004F6400">
        <w:t xml:space="preserve">. </w:t>
      </w:r>
      <w:r w:rsidR="00CA3C98">
        <w:t>Выполнены ли задачи и план работы на неделю? Что удалось выполнить? Почему?</w:t>
      </w:r>
    </w:p>
    <w:p w:rsidR="00CA3C98" w:rsidRPr="004F6400" w:rsidRDefault="00CA3C98" w:rsidP="00CA3C98">
      <w:pPr>
        <w:pStyle w:val="a8"/>
        <w:tabs>
          <w:tab w:val="left" w:pos="180"/>
          <w:tab w:val="left" w:pos="360"/>
          <w:tab w:val="left" w:pos="720"/>
        </w:tabs>
        <w:spacing w:after="0" w:line="360" w:lineRule="auto"/>
        <w:ind w:firstLine="709"/>
        <w:jc w:val="both"/>
      </w:pPr>
      <w:r>
        <w:t>3. Какое дело или событие дня было наиболее важным в воспитательном отношении?</w:t>
      </w:r>
    </w:p>
    <w:p w:rsidR="005669D5" w:rsidRDefault="00CA3C98" w:rsidP="005669D5">
      <w:pPr>
        <w:pStyle w:val="210"/>
        <w:tabs>
          <w:tab w:val="left" w:pos="180"/>
          <w:tab w:val="left" w:pos="284"/>
          <w:tab w:val="left" w:pos="360"/>
          <w:tab w:val="left" w:pos="720"/>
        </w:tabs>
        <w:spacing w:line="360" w:lineRule="auto"/>
        <w:ind w:firstLine="709"/>
        <w:rPr>
          <w:b w:val="0"/>
        </w:rPr>
      </w:pPr>
      <w:r>
        <w:rPr>
          <w:b w:val="0"/>
          <w:szCs w:val="24"/>
        </w:rPr>
        <w:t>4</w:t>
      </w:r>
      <w:r w:rsidR="005669D5" w:rsidRPr="00C4374A">
        <w:rPr>
          <w:b w:val="0"/>
          <w:szCs w:val="24"/>
        </w:rPr>
        <w:t xml:space="preserve">. </w:t>
      </w:r>
      <w:r w:rsidR="005669D5" w:rsidRPr="00C4374A">
        <w:rPr>
          <w:b w:val="0"/>
        </w:rPr>
        <w:t>Оцените результаты проведенной Вами работы. Какие задачи Вы поставите перед собой для дальнейшей профессиональной подготовки?</w:t>
      </w:r>
    </w:p>
    <w:p w:rsidR="005669D5" w:rsidRDefault="00CA3C98" w:rsidP="005669D5">
      <w:pPr>
        <w:pStyle w:val="210"/>
        <w:tabs>
          <w:tab w:val="left" w:pos="180"/>
          <w:tab w:val="left" w:pos="284"/>
          <w:tab w:val="left" w:pos="360"/>
          <w:tab w:val="left" w:pos="720"/>
        </w:tabs>
        <w:spacing w:line="360" w:lineRule="auto"/>
        <w:ind w:firstLine="709"/>
        <w:rPr>
          <w:b w:val="0"/>
        </w:rPr>
      </w:pPr>
      <w:r>
        <w:rPr>
          <w:b w:val="0"/>
        </w:rPr>
        <w:t>5</w:t>
      </w:r>
      <w:r w:rsidR="005669D5">
        <w:rPr>
          <w:b w:val="0"/>
        </w:rPr>
        <w:t xml:space="preserve">. </w:t>
      </w:r>
      <w:r w:rsidR="005669D5" w:rsidRPr="00DA28DF">
        <w:rPr>
          <w:b w:val="0"/>
        </w:rPr>
        <w:t>Ваши предложения руководителю практики и учеб</w:t>
      </w:r>
      <w:r w:rsidR="005669D5">
        <w:rPr>
          <w:b w:val="0"/>
        </w:rPr>
        <w:t xml:space="preserve">но-производственному отделу по </w:t>
      </w:r>
      <w:r w:rsidR="005669D5" w:rsidRPr="00DA28DF">
        <w:rPr>
          <w:b w:val="0"/>
        </w:rPr>
        <w:t>данному виду практики</w:t>
      </w:r>
      <w:r w:rsidR="005669D5">
        <w:rPr>
          <w:b w:val="0"/>
        </w:rPr>
        <w:t>.</w:t>
      </w:r>
    </w:p>
    <w:p w:rsidR="00485915" w:rsidRDefault="00485915" w:rsidP="00C4374A">
      <w:pPr>
        <w:pStyle w:val="210"/>
        <w:tabs>
          <w:tab w:val="left" w:pos="180"/>
          <w:tab w:val="left" w:pos="284"/>
          <w:tab w:val="left" w:pos="360"/>
          <w:tab w:val="left" w:pos="720"/>
        </w:tabs>
        <w:spacing w:line="360" w:lineRule="auto"/>
        <w:ind w:firstLine="709"/>
        <w:rPr>
          <w:b w:val="0"/>
        </w:rPr>
      </w:pPr>
    </w:p>
    <w:p w:rsidR="00485915" w:rsidRDefault="00485915" w:rsidP="00C4374A">
      <w:pPr>
        <w:pStyle w:val="210"/>
        <w:tabs>
          <w:tab w:val="left" w:pos="180"/>
          <w:tab w:val="left" w:pos="284"/>
          <w:tab w:val="left" w:pos="360"/>
          <w:tab w:val="left" w:pos="720"/>
        </w:tabs>
        <w:spacing w:line="360" w:lineRule="auto"/>
        <w:ind w:firstLine="709"/>
        <w:rPr>
          <w:b w:val="0"/>
        </w:rPr>
      </w:pPr>
    </w:p>
    <w:p w:rsidR="00485915" w:rsidRDefault="00485915" w:rsidP="00C4374A">
      <w:pPr>
        <w:pStyle w:val="210"/>
        <w:tabs>
          <w:tab w:val="left" w:pos="180"/>
          <w:tab w:val="left" w:pos="284"/>
          <w:tab w:val="left" w:pos="360"/>
          <w:tab w:val="left" w:pos="720"/>
        </w:tabs>
        <w:spacing w:line="360" w:lineRule="auto"/>
        <w:ind w:firstLine="709"/>
        <w:rPr>
          <w:b w:val="0"/>
        </w:rPr>
      </w:pPr>
    </w:p>
    <w:p w:rsidR="00485915" w:rsidRDefault="00485915" w:rsidP="00C4374A">
      <w:pPr>
        <w:pStyle w:val="210"/>
        <w:tabs>
          <w:tab w:val="left" w:pos="180"/>
          <w:tab w:val="left" w:pos="284"/>
          <w:tab w:val="left" w:pos="360"/>
          <w:tab w:val="left" w:pos="720"/>
        </w:tabs>
        <w:spacing w:line="360" w:lineRule="auto"/>
        <w:ind w:firstLine="709"/>
        <w:rPr>
          <w:b w:val="0"/>
        </w:rPr>
      </w:pPr>
    </w:p>
    <w:p w:rsidR="00485915" w:rsidRDefault="00485915" w:rsidP="00C4374A">
      <w:pPr>
        <w:pStyle w:val="210"/>
        <w:tabs>
          <w:tab w:val="left" w:pos="180"/>
          <w:tab w:val="left" w:pos="284"/>
          <w:tab w:val="left" w:pos="360"/>
          <w:tab w:val="left" w:pos="720"/>
        </w:tabs>
        <w:spacing w:line="360" w:lineRule="auto"/>
        <w:ind w:firstLine="709"/>
        <w:rPr>
          <w:b w:val="0"/>
        </w:rPr>
      </w:pPr>
    </w:p>
    <w:p w:rsidR="00485915" w:rsidRDefault="00485915" w:rsidP="00C4374A">
      <w:pPr>
        <w:pStyle w:val="210"/>
        <w:tabs>
          <w:tab w:val="left" w:pos="180"/>
          <w:tab w:val="left" w:pos="284"/>
          <w:tab w:val="left" w:pos="360"/>
          <w:tab w:val="left" w:pos="720"/>
        </w:tabs>
        <w:spacing w:line="360" w:lineRule="auto"/>
        <w:ind w:firstLine="709"/>
        <w:rPr>
          <w:b w:val="0"/>
        </w:rPr>
      </w:pPr>
    </w:p>
    <w:p w:rsidR="00485915" w:rsidRDefault="00485915" w:rsidP="00C4374A">
      <w:pPr>
        <w:pStyle w:val="210"/>
        <w:tabs>
          <w:tab w:val="left" w:pos="180"/>
          <w:tab w:val="left" w:pos="284"/>
          <w:tab w:val="left" w:pos="360"/>
          <w:tab w:val="left" w:pos="720"/>
        </w:tabs>
        <w:spacing w:line="360" w:lineRule="auto"/>
        <w:ind w:firstLine="709"/>
        <w:rPr>
          <w:b w:val="0"/>
        </w:rPr>
      </w:pPr>
    </w:p>
    <w:p w:rsidR="00485915" w:rsidRDefault="00485915" w:rsidP="00C4374A">
      <w:pPr>
        <w:pStyle w:val="210"/>
        <w:tabs>
          <w:tab w:val="left" w:pos="180"/>
          <w:tab w:val="left" w:pos="284"/>
          <w:tab w:val="left" w:pos="360"/>
          <w:tab w:val="left" w:pos="720"/>
        </w:tabs>
        <w:spacing w:line="360" w:lineRule="auto"/>
        <w:ind w:firstLine="709"/>
        <w:rPr>
          <w:b w:val="0"/>
        </w:rPr>
      </w:pPr>
    </w:p>
    <w:p w:rsidR="00485915" w:rsidRDefault="00485915" w:rsidP="00C4374A">
      <w:pPr>
        <w:pStyle w:val="210"/>
        <w:tabs>
          <w:tab w:val="left" w:pos="180"/>
          <w:tab w:val="left" w:pos="284"/>
          <w:tab w:val="left" w:pos="360"/>
          <w:tab w:val="left" w:pos="720"/>
        </w:tabs>
        <w:spacing w:line="360" w:lineRule="auto"/>
        <w:ind w:firstLine="709"/>
        <w:rPr>
          <w:b w:val="0"/>
        </w:rPr>
      </w:pPr>
    </w:p>
    <w:p w:rsidR="00485915" w:rsidRDefault="00485915" w:rsidP="00C4374A">
      <w:pPr>
        <w:pStyle w:val="210"/>
        <w:tabs>
          <w:tab w:val="left" w:pos="180"/>
          <w:tab w:val="left" w:pos="284"/>
          <w:tab w:val="left" w:pos="360"/>
          <w:tab w:val="left" w:pos="720"/>
        </w:tabs>
        <w:spacing w:line="360" w:lineRule="auto"/>
        <w:ind w:firstLine="709"/>
        <w:rPr>
          <w:b w:val="0"/>
        </w:rPr>
      </w:pPr>
    </w:p>
    <w:p w:rsidR="00485915" w:rsidRDefault="00485915" w:rsidP="00C4374A">
      <w:pPr>
        <w:pStyle w:val="210"/>
        <w:tabs>
          <w:tab w:val="left" w:pos="180"/>
          <w:tab w:val="left" w:pos="284"/>
          <w:tab w:val="left" w:pos="360"/>
          <w:tab w:val="left" w:pos="720"/>
        </w:tabs>
        <w:spacing w:line="360" w:lineRule="auto"/>
        <w:ind w:firstLine="709"/>
        <w:rPr>
          <w:b w:val="0"/>
        </w:rPr>
      </w:pPr>
    </w:p>
    <w:p w:rsidR="00485915" w:rsidRDefault="00485915" w:rsidP="00C4374A">
      <w:pPr>
        <w:pStyle w:val="210"/>
        <w:tabs>
          <w:tab w:val="left" w:pos="180"/>
          <w:tab w:val="left" w:pos="284"/>
          <w:tab w:val="left" w:pos="360"/>
          <w:tab w:val="left" w:pos="720"/>
        </w:tabs>
        <w:spacing w:line="360" w:lineRule="auto"/>
        <w:ind w:firstLine="709"/>
        <w:rPr>
          <w:b w:val="0"/>
        </w:rPr>
      </w:pPr>
    </w:p>
    <w:p w:rsidR="00485915" w:rsidRDefault="00485915" w:rsidP="00C4374A">
      <w:pPr>
        <w:pStyle w:val="210"/>
        <w:tabs>
          <w:tab w:val="left" w:pos="180"/>
          <w:tab w:val="left" w:pos="284"/>
          <w:tab w:val="left" w:pos="360"/>
          <w:tab w:val="left" w:pos="720"/>
        </w:tabs>
        <w:spacing w:line="360" w:lineRule="auto"/>
        <w:ind w:firstLine="709"/>
        <w:rPr>
          <w:b w:val="0"/>
        </w:rPr>
      </w:pPr>
    </w:p>
    <w:p w:rsidR="00485915" w:rsidRDefault="00485915" w:rsidP="00C4374A">
      <w:pPr>
        <w:pStyle w:val="210"/>
        <w:tabs>
          <w:tab w:val="left" w:pos="180"/>
          <w:tab w:val="left" w:pos="284"/>
          <w:tab w:val="left" w:pos="360"/>
          <w:tab w:val="left" w:pos="720"/>
        </w:tabs>
        <w:spacing w:line="360" w:lineRule="auto"/>
        <w:ind w:firstLine="709"/>
        <w:rPr>
          <w:b w:val="0"/>
        </w:rPr>
      </w:pPr>
    </w:p>
    <w:p w:rsidR="00485915" w:rsidRDefault="00485915" w:rsidP="00C4374A">
      <w:pPr>
        <w:pStyle w:val="210"/>
        <w:tabs>
          <w:tab w:val="left" w:pos="180"/>
          <w:tab w:val="left" w:pos="284"/>
          <w:tab w:val="left" w:pos="360"/>
          <w:tab w:val="left" w:pos="720"/>
        </w:tabs>
        <w:spacing w:line="360" w:lineRule="auto"/>
        <w:ind w:firstLine="709"/>
        <w:rPr>
          <w:b w:val="0"/>
        </w:rPr>
      </w:pPr>
    </w:p>
    <w:p w:rsidR="00485915" w:rsidRDefault="00485915" w:rsidP="00C4374A">
      <w:pPr>
        <w:pStyle w:val="210"/>
        <w:tabs>
          <w:tab w:val="left" w:pos="180"/>
          <w:tab w:val="left" w:pos="284"/>
          <w:tab w:val="left" w:pos="360"/>
          <w:tab w:val="left" w:pos="720"/>
        </w:tabs>
        <w:spacing w:line="360" w:lineRule="auto"/>
        <w:ind w:firstLine="709"/>
        <w:rPr>
          <w:b w:val="0"/>
        </w:rPr>
      </w:pPr>
    </w:p>
    <w:p w:rsidR="00485915" w:rsidRDefault="00485915" w:rsidP="00C4374A">
      <w:pPr>
        <w:pStyle w:val="210"/>
        <w:tabs>
          <w:tab w:val="left" w:pos="180"/>
          <w:tab w:val="left" w:pos="284"/>
          <w:tab w:val="left" w:pos="360"/>
          <w:tab w:val="left" w:pos="720"/>
        </w:tabs>
        <w:spacing w:line="360" w:lineRule="auto"/>
        <w:ind w:firstLine="709"/>
        <w:rPr>
          <w:b w:val="0"/>
        </w:rPr>
      </w:pPr>
    </w:p>
    <w:p w:rsidR="00485915" w:rsidRDefault="00485915" w:rsidP="00C4374A">
      <w:pPr>
        <w:pStyle w:val="210"/>
        <w:tabs>
          <w:tab w:val="left" w:pos="180"/>
          <w:tab w:val="left" w:pos="284"/>
          <w:tab w:val="left" w:pos="360"/>
          <w:tab w:val="left" w:pos="720"/>
        </w:tabs>
        <w:spacing w:line="360" w:lineRule="auto"/>
        <w:ind w:firstLine="709"/>
        <w:rPr>
          <w:b w:val="0"/>
        </w:rPr>
      </w:pPr>
    </w:p>
    <w:p w:rsidR="00485915" w:rsidRDefault="00485915" w:rsidP="00C4374A">
      <w:pPr>
        <w:pStyle w:val="210"/>
        <w:tabs>
          <w:tab w:val="left" w:pos="180"/>
          <w:tab w:val="left" w:pos="284"/>
          <w:tab w:val="left" w:pos="360"/>
          <w:tab w:val="left" w:pos="720"/>
        </w:tabs>
        <w:spacing w:line="360" w:lineRule="auto"/>
        <w:ind w:firstLine="709"/>
        <w:rPr>
          <w:b w:val="0"/>
        </w:rPr>
      </w:pPr>
    </w:p>
    <w:p w:rsidR="00485915" w:rsidRDefault="00485915" w:rsidP="00C4374A">
      <w:pPr>
        <w:pStyle w:val="210"/>
        <w:tabs>
          <w:tab w:val="left" w:pos="180"/>
          <w:tab w:val="left" w:pos="284"/>
          <w:tab w:val="left" w:pos="360"/>
          <w:tab w:val="left" w:pos="720"/>
        </w:tabs>
        <w:spacing w:line="360" w:lineRule="auto"/>
        <w:ind w:firstLine="709"/>
        <w:rPr>
          <w:b w:val="0"/>
        </w:rPr>
      </w:pPr>
    </w:p>
    <w:p w:rsidR="007569CE" w:rsidRDefault="007569CE" w:rsidP="00C4374A">
      <w:pPr>
        <w:pStyle w:val="210"/>
        <w:tabs>
          <w:tab w:val="left" w:pos="180"/>
          <w:tab w:val="left" w:pos="284"/>
          <w:tab w:val="left" w:pos="360"/>
          <w:tab w:val="left" w:pos="720"/>
        </w:tabs>
        <w:spacing w:line="360" w:lineRule="auto"/>
        <w:ind w:firstLine="709"/>
        <w:rPr>
          <w:b w:val="0"/>
          <w:szCs w:val="24"/>
        </w:rPr>
        <w:sectPr w:rsidR="007569CE" w:rsidSect="00FF0D5E">
          <w:footerReference w:type="default" r:id="rId8"/>
          <w:pgSz w:w="11906" w:h="16838"/>
          <w:pgMar w:top="964" w:right="566" w:bottom="964" w:left="1276" w:header="720" w:footer="709" w:gutter="0"/>
          <w:cols w:space="720"/>
          <w:titlePg/>
          <w:docGrid w:linePitch="360"/>
        </w:sectPr>
      </w:pPr>
    </w:p>
    <w:p w:rsidR="007E0707" w:rsidRPr="007E0707" w:rsidRDefault="00507829" w:rsidP="007E0707">
      <w:pPr>
        <w:pStyle w:val="af4"/>
        <w:tabs>
          <w:tab w:val="left" w:pos="9356"/>
        </w:tabs>
        <w:spacing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7E0707" w:rsidRPr="007E0707" w:rsidRDefault="007E0707" w:rsidP="007E0707">
      <w:pPr>
        <w:jc w:val="center"/>
        <w:rPr>
          <w:b/>
        </w:rPr>
      </w:pPr>
      <w:r w:rsidRPr="007E0707">
        <w:rPr>
          <w:b/>
        </w:rPr>
        <w:t xml:space="preserve">Аттестационный лист по </w:t>
      </w:r>
      <w:r w:rsidR="006E335D">
        <w:rPr>
          <w:b/>
        </w:rPr>
        <w:t xml:space="preserve">педагогической </w:t>
      </w:r>
      <w:r w:rsidRPr="007E0707">
        <w:rPr>
          <w:b/>
        </w:rPr>
        <w:t>практике</w:t>
      </w:r>
      <w:r w:rsidR="006E335D">
        <w:rPr>
          <w:b/>
        </w:rPr>
        <w:t xml:space="preserve"> (инструктивной)</w:t>
      </w:r>
    </w:p>
    <w:p w:rsidR="007E0707" w:rsidRPr="007E0707" w:rsidRDefault="007E0707" w:rsidP="007E0707">
      <w:pPr>
        <w:spacing w:line="360" w:lineRule="auto"/>
        <w:ind w:firstLine="709"/>
        <w:jc w:val="both"/>
      </w:pPr>
    </w:p>
    <w:p w:rsidR="007E0707" w:rsidRPr="007E0707" w:rsidRDefault="007E0707" w:rsidP="007E0707">
      <w:pPr>
        <w:spacing w:line="360" w:lineRule="auto"/>
        <w:ind w:firstLine="709"/>
        <w:jc w:val="both"/>
      </w:pPr>
      <w:r w:rsidRPr="007E0707">
        <w:t>Наименование</w:t>
      </w:r>
      <w:r w:rsidR="006E335D">
        <w:t xml:space="preserve"> профессионального модуля: </w:t>
      </w:r>
      <w:r w:rsidR="00B71D49" w:rsidRPr="00D65230">
        <w:rPr>
          <w:bCs/>
        </w:rPr>
        <w:t xml:space="preserve">ПМ. </w:t>
      </w:r>
      <w:r w:rsidR="00B71D49">
        <w:rPr>
          <w:bCs/>
        </w:rPr>
        <w:t>02 «Организация и проведение внеурочной работы и занятий по программам дополнительного образования в области физической культуры»</w:t>
      </w:r>
    </w:p>
    <w:p w:rsidR="007E0707" w:rsidRPr="007E0707" w:rsidRDefault="00B71D49" w:rsidP="007E0707">
      <w:pPr>
        <w:spacing w:line="360" w:lineRule="auto"/>
        <w:ind w:firstLine="709"/>
        <w:jc w:val="both"/>
      </w:pPr>
      <w:r>
        <w:t>Вид практики: учебная</w:t>
      </w:r>
      <w:bookmarkStart w:id="0" w:name="_GoBack"/>
      <w:bookmarkEnd w:id="0"/>
    </w:p>
    <w:p w:rsidR="007E0707" w:rsidRPr="007E0707" w:rsidRDefault="007E0707" w:rsidP="007E0707">
      <w:pPr>
        <w:spacing w:line="360" w:lineRule="auto"/>
        <w:jc w:val="both"/>
        <w:rPr>
          <w:b/>
        </w:rPr>
      </w:pPr>
      <w:r w:rsidRPr="007E0707">
        <w:t>1. Ф.И.О. студента </w:t>
      </w:r>
      <w:r w:rsidRPr="007E0707">
        <w:rPr>
          <w:b/>
        </w:rPr>
        <w:t>_____________________________________________________________</w:t>
      </w:r>
    </w:p>
    <w:p w:rsidR="007E0707" w:rsidRPr="007E0707" w:rsidRDefault="007E0707" w:rsidP="007E0707">
      <w:pPr>
        <w:spacing w:line="360" w:lineRule="auto"/>
        <w:jc w:val="both"/>
      </w:pPr>
      <w:r w:rsidRPr="007E0707">
        <w:t xml:space="preserve">2. </w:t>
      </w:r>
      <w:r w:rsidR="006E335D" w:rsidRPr="007E0707">
        <w:t>Группа:</w:t>
      </w:r>
      <w:r w:rsidR="006E335D">
        <w:t xml:space="preserve"> ____</w:t>
      </w:r>
      <w:r w:rsidRPr="007E0707">
        <w:t xml:space="preserve">   Учебный год: </w:t>
      </w:r>
      <w:r w:rsidR="006E335D">
        <w:rPr>
          <w:u w:val="single"/>
        </w:rPr>
        <w:t>2024-2025</w:t>
      </w:r>
      <w:r w:rsidRPr="007E0707">
        <w:t xml:space="preserve">   Семестр: </w:t>
      </w:r>
      <w:r w:rsidR="006E335D">
        <w:rPr>
          <w:u w:val="single"/>
        </w:rPr>
        <w:t>8</w:t>
      </w:r>
    </w:p>
    <w:p w:rsidR="007E0707" w:rsidRPr="006E335D" w:rsidRDefault="007E0707" w:rsidP="007E0707">
      <w:pPr>
        <w:spacing w:line="360" w:lineRule="auto"/>
        <w:jc w:val="both"/>
      </w:pPr>
      <w:r w:rsidRPr="007E0707">
        <w:t xml:space="preserve">3. </w:t>
      </w:r>
      <w:r w:rsidR="006E335D" w:rsidRPr="007E0707">
        <w:t>Специальность: </w:t>
      </w:r>
      <w:r w:rsidR="006E335D" w:rsidRPr="006E335D">
        <w:t>______________________________________________________</w:t>
      </w:r>
    </w:p>
    <w:p w:rsidR="007E0707" w:rsidRPr="007E0707" w:rsidRDefault="007E0707" w:rsidP="007E0707">
      <w:pPr>
        <w:pBdr>
          <w:bottom w:val="single" w:sz="12" w:space="1" w:color="auto"/>
        </w:pBdr>
        <w:spacing w:line="360" w:lineRule="auto"/>
        <w:jc w:val="both"/>
      </w:pPr>
      <w:r w:rsidRPr="007E0707">
        <w:t>4. Место проведения практики (организация), наименование, юридический адрес:</w:t>
      </w:r>
    </w:p>
    <w:p w:rsidR="007E0707" w:rsidRPr="006E335D" w:rsidRDefault="007E0707" w:rsidP="007E0707">
      <w:pPr>
        <w:pBdr>
          <w:bottom w:val="single" w:sz="12" w:space="1" w:color="auto"/>
        </w:pBdr>
        <w:spacing w:line="360" w:lineRule="auto"/>
        <w:jc w:val="both"/>
      </w:pPr>
    </w:p>
    <w:p w:rsidR="007E0707" w:rsidRPr="006E335D" w:rsidRDefault="007E0707" w:rsidP="007E0707">
      <w:pPr>
        <w:spacing w:line="360" w:lineRule="auto"/>
        <w:jc w:val="both"/>
        <w:rPr>
          <w:i/>
          <w:iCs/>
        </w:rPr>
      </w:pPr>
      <w:r w:rsidRPr="006E335D">
        <w:rPr>
          <w:i/>
          <w:iCs/>
        </w:rPr>
        <w:t>_____________________________________________________________________________</w:t>
      </w:r>
    </w:p>
    <w:p w:rsidR="00513108" w:rsidRDefault="007E0707" w:rsidP="007E0707">
      <w:pPr>
        <w:spacing w:line="360" w:lineRule="auto"/>
        <w:jc w:val="both"/>
      </w:pPr>
      <w:r w:rsidRPr="007E0707">
        <w:t xml:space="preserve">5. </w:t>
      </w:r>
      <w:r w:rsidR="00513108">
        <w:t xml:space="preserve">Форма проведения: </w:t>
      </w:r>
      <w:r w:rsidR="006E335D">
        <w:t>очная</w:t>
      </w:r>
    </w:p>
    <w:p w:rsidR="007E0707" w:rsidRPr="007E0707" w:rsidRDefault="00513108" w:rsidP="007E0707">
      <w:pPr>
        <w:spacing w:line="360" w:lineRule="auto"/>
        <w:jc w:val="both"/>
      </w:pPr>
      <w:r>
        <w:t xml:space="preserve">6. </w:t>
      </w:r>
      <w:r w:rsidR="007E0707" w:rsidRPr="007E0707">
        <w:t>Время проведения практики __________________________________________________</w:t>
      </w:r>
    </w:p>
    <w:p w:rsidR="007E0707" w:rsidRPr="007E0707" w:rsidRDefault="00513108" w:rsidP="007E0707">
      <w:pPr>
        <w:spacing w:line="360" w:lineRule="auto"/>
        <w:jc w:val="both"/>
      </w:pPr>
      <w:r>
        <w:t>7</w:t>
      </w:r>
      <w:r w:rsidR="007E0707" w:rsidRPr="007E0707">
        <w:t>. Количество часов практики: 30 ч.</w:t>
      </w:r>
    </w:p>
    <w:p w:rsidR="007E0707" w:rsidRPr="007E0707" w:rsidRDefault="00513108" w:rsidP="007E0707">
      <w:pPr>
        <w:spacing w:line="360" w:lineRule="auto"/>
        <w:jc w:val="both"/>
      </w:pPr>
      <w:r>
        <w:t>8</w:t>
      </w:r>
      <w:r w:rsidR="007E0707" w:rsidRPr="007E0707">
        <w:t>. Виды и качество работ, выполненные студентом во время практики: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939"/>
        <w:gridCol w:w="1842"/>
      </w:tblGrid>
      <w:tr w:rsidR="007E0707" w:rsidRPr="007E0707" w:rsidTr="001E311A">
        <w:trPr>
          <w:trHeight w:val="846"/>
        </w:trPr>
        <w:tc>
          <w:tcPr>
            <w:tcW w:w="567" w:type="dxa"/>
            <w:shd w:val="clear" w:color="auto" w:fill="auto"/>
            <w:hideMark/>
          </w:tcPr>
          <w:p w:rsidR="007E0707" w:rsidRPr="007E0707" w:rsidRDefault="007E0707" w:rsidP="001E311A">
            <w:pPr>
              <w:pStyle w:val="af7"/>
              <w:jc w:val="center"/>
              <w:rPr>
                <w:b/>
              </w:rPr>
            </w:pPr>
          </w:p>
          <w:p w:rsidR="007E0707" w:rsidRPr="007E0707" w:rsidRDefault="007E0707" w:rsidP="001E311A">
            <w:pPr>
              <w:pStyle w:val="af7"/>
              <w:jc w:val="center"/>
              <w:rPr>
                <w:b/>
              </w:rPr>
            </w:pPr>
            <w:r w:rsidRPr="007E0707">
              <w:rPr>
                <w:b/>
              </w:rPr>
              <w:t>№</w:t>
            </w:r>
          </w:p>
        </w:tc>
        <w:tc>
          <w:tcPr>
            <w:tcW w:w="7939" w:type="dxa"/>
            <w:shd w:val="clear" w:color="auto" w:fill="auto"/>
            <w:hideMark/>
          </w:tcPr>
          <w:p w:rsidR="007E0707" w:rsidRPr="007E0707" w:rsidRDefault="007E0707" w:rsidP="001E311A">
            <w:pPr>
              <w:pStyle w:val="af7"/>
              <w:jc w:val="center"/>
              <w:rPr>
                <w:b/>
                <w:bCs/>
              </w:rPr>
            </w:pPr>
          </w:p>
          <w:p w:rsidR="007E0707" w:rsidRPr="007E0707" w:rsidRDefault="007E0707" w:rsidP="001E311A">
            <w:pPr>
              <w:pStyle w:val="af7"/>
              <w:jc w:val="center"/>
              <w:rPr>
                <w:b/>
                <w:bCs/>
              </w:rPr>
            </w:pPr>
            <w:r w:rsidRPr="007E0707">
              <w:rPr>
                <w:b/>
                <w:bCs/>
              </w:rPr>
              <w:t>Виды и объем работ, выполненных обучающимися</w:t>
            </w:r>
          </w:p>
          <w:p w:rsidR="007E0707" w:rsidRPr="007E0707" w:rsidRDefault="007E0707" w:rsidP="001E311A">
            <w:pPr>
              <w:pStyle w:val="af7"/>
              <w:jc w:val="center"/>
              <w:rPr>
                <w:b/>
              </w:rPr>
            </w:pPr>
            <w:r w:rsidRPr="007E0707">
              <w:rPr>
                <w:b/>
                <w:bCs/>
              </w:rPr>
              <w:t>во время прохождения практики</w:t>
            </w:r>
          </w:p>
        </w:tc>
        <w:tc>
          <w:tcPr>
            <w:tcW w:w="1842" w:type="dxa"/>
            <w:shd w:val="clear" w:color="auto" w:fill="auto"/>
            <w:hideMark/>
          </w:tcPr>
          <w:p w:rsidR="007E0707" w:rsidRPr="007E0707" w:rsidRDefault="006971B6" w:rsidP="001E311A">
            <w:pPr>
              <w:pStyle w:val="af7"/>
              <w:jc w:val="center"/>
              <w:rPr>
                <w:bCs/>
              </w:rPr>
            </w:pPr>
            <w:r w:rsidRPr="007E0707">
              <w:rPr>
                <w:b/>
                <w:bCs/>
              </w:rPr>
              <w:t xml:space="preserve">Качество выполненных работ </w:t>
            </w:r>
            <w:r w:rsidRPr="007E0707">
              <w:rPr>
                <w:bCs/>
              </w:rPr>
              <w:t>(отлично, хорошо, удовлетворительно)</w:t>
            </w:r>
          </w:p>
        </w:tc>
      </w:tr>
      <w:tr w:rsidR="007E0707" w:rsidRPr="007E0707" w:rsidTr="002173D5">
        <w:tc>
          <w:tcPr>
            <w:tcW w:w="567" w:type="dxa"/>
            <w:shd w:val="clear" w:color="auto" w:fill="auto"/>
            <w:hideMark/>
          </w:tcPr>
          <w:p w:rsidR="007E0707" w:rsidRPr="007E0707" w:rsidRDefault="007E0707" w:rsidP="001E311A">
            <w:pPr>
              <w:pStyle w:val="af7"/>
              <w:jc w:val="center"/>
            </w:pPr>
            <w:r w:rsidRPr="007E0707">
              <w:t>1.</w:t>
            </w:r>
          </w:p>
        </w:tc>
        <w:tc>
          <w:tcPr>
            <w:tcW w:w="7939" w:type="dxa"/>
            <w:shd w:val="clear" w:color="auto" w:fill="auto"/>
          </w:tcPr>
          <w:p w:rsidR="007E0707" w:rsidRPr="007E0707" w:rsidRDefault="00382320" w:rsidP="006971B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Организация</w:t>
            </w:r>
            <w:r w:rsidRPr="00382320">
              <w:rPr>
                <w:lang w:eastAsia="ru-RU"/>
              </w:rPr>
              <w:t xml:space="preserve"> планирования воспитательной работы в детском оздоров</w:t>
            </w:r>
            <w:r w:rsidR="00507829">
              <w:rPr>
                <w:lang w:eastAsia="ru-RU"/>
              </w:rPr>
              <w:t xml:space="preserve">ительном / </w:t>
            </w:r>
            <w:r>
              <w:rPr>
                <w:lang w:eastAsia="ru-RU"/>
              </w:rPr>
              <w:t>пришкольном лагере.</w:t>
            </w:r>
          </w:p>
        </w:tc>
        <w:tc>
          <w:tcPr>
            <w:tcW w:w="1842" w:type="dxa"/>
            <w:shd w:val="clear" w:color="auto" w:fill="auto"/>
            <w:hideMark/>
          </w:tcPr>
          <w:p w:rsidR="007E0707" w:rsidRPr="007E0707" w:rsidRDefault="007E0707" w:rsidP="001E311A">
            <w:pPr>
              <w:pStyle w:val="af7"/>
              <w:jc w:val="both"/>
            </w:pPr>
          </w:p>
        </w:tc>
      </w:tr>
      <w:tr w:rsidR="001E311A" w:rsidRPr="007E0707" w:rsidTr="00382320">
        <w:trPr>
          <w:trHeight w:val="383"/>
        </w:trPr>
        <w:tc>
          <w:tcPr>
            <w:tcW w:w="567" w:type="dxa"/>
            <w:shd w:val="clear" w:color="auto" w:fill="auto"/>
            <w:hideMark/>
          </w:tcPr>
          <w:p w:rsidR="001E311A" w:rsidRPr="007E0707" w:rsidRDefault="001E311A" w:rsidP="00507829">
            <w:pPr>
              <w:pStyle w:val="af7"/>
              <w:jc w:val="center"/>
            </w:pPr>
            <w:r>
              <w:t>2.</w:t>
            </w:r>
          </w:p>
        </w:tc>
        <w:tc>
          <w:tcPr>
            <w:tcW w:w="7939" w:type="dxa"/>
            <w:shd w:val="clear" w:color="auto" w:fill="auto"/>
          </w:tcPr>
          <w:p w:rsidR="001E311A" w:rsidRPr="007E0707" w:rsidRDefault="00382320" w:rsidP="001E311A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Оформление отрядного уголка.</w:t>
            </w:r>
          </w:p>
        </w:tc>
        <w:tc>
          <w:tcPr>
            <w:tcW w:w="1842" w:type="dxa"/>
            <w:shd w:val="clear" w:color="auto" w:fill="auto"/>
            <w:hideMark/>
          </w:tcPr>
          <w:p w:rsidR="001E311A" w:rsidRPr="007E0707" w:rsidRDefault="001E311A" w:rsidP="001E311A">
            <w:pPr>
              <w:pStyle w:val="af7"/>
              <w:jc w:val="both"/>
            </w:pPr>
          </w:p>
        </w:tc>
      </w:tr>
      <w:tr w:rsidR="007E0707" w:rsidRPr="007E0707" w:rsidTr="002173D5">
        <w:tc>
          <w:tcPr>
            <w:tcW w:w="567" w:type="dxa"/>
            <w:shd w:val="clear" w:color="auto" w:fill="auto"/>
            <w:hideMark/>
          </w:tcPr>
          <w:p w:rsidR="007E0707" w:rsidRPr="007E0707" w:rsidRDefault="007E0707" w:rsidP="001E311A">
            <w:pPr>
              <w:pStyle w:val="af7"/>
              <w:jc w:val="center"/>
            </w:pPr>
            <w:r w:rsidRPr="007E0707">
              <w:t>3.</w:t>
            </w:r>
          </w:p>
        </w:tc>
        <w:tc>
          <w:tcPr>
            <w:tcW w:w="7939" w:type="dxa"/>
            <w:shd w:val="clear" w:color="auto" w:fill="auto"/>
          </w:tcPr>
          <w:p w:rsidR="007E0707" w:rsidRPr="007E0707" w:rsidRDefault="00382320" w:rsidP="0038232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382320">
              <w:rPr>
                <w:lang w:eastAsia="ru-RU"/>
              </w:rPr>
              <w:t xml:space="preserve">рганизовывать отрядные (общелагерные) мероприятия интеллектуального, развлекательного и спортивного характера, исходя из интересов </w:t>
            </w:r>
            <w:r>
              <w:rPr>
                <w:lang w:eastAsia="ru-RU"/>
              </w:rPr>
              <w:t>и потребностей детей.</w:t>
            </w:r>
          </w:p>
        </w:tc>
        <w:tc>
          <w:tcPr>
            <w:tcW w:w="1842" w:type="dxa"/>
            <w:shd w:val="clear" w:color="auto" w:fill="auto"/>
            <w:hideMark/>
          </w:tcPr>
          <w:p w:rsidR="007E0707" w:rsidRPr="007E0707" w:rsidRDefault="007E0707" w:rsidP="001E311A">
            <w:pPr>
              <w:pStyle w:val="af7"/>
              <w:jc w:val="both"/>
            </w:pPr>
          </w:p>
        </w:tc>
      </w:tr>
      <w:tr w:rsidR="007E0707" w:rsidRPr="007E0707" w:rsidTr="002173D5">
        <w:tc>
          <w:tcPr>
            <w:tcW w:w="567" w:type="dxa"/>
            <w:shd w:val="clear" w:color="auto" w:fill="auto"/>
            <w:hideMark/>
          </w:tcPr>
          <w:p w:rsidR="007E0707" w:rsidRPr="007E0707" w:rsidRDefault="007E0707" w:rsidP="001E311A">
            <w:pPr>
              <w:pStyle w:val="af7"/>
              <w:jc w:val="center"/>
            </w:pPr>
            <w:r w:rsidRPr="007E0707">
              <w:t>4.</w:t>
            </w:r>
          </w:p>
        </w:tc>
        <w:tc>
          <w:tcPr>
            <w:tcW w:w="7939" w:type="dxa"/>
            <w:shd w:val="clear" w:color="auto" w:fill="auto"/>
          </w:tcPr>
          <w:p w:rsidR="007E0707" w:rsidRPr="007E0707" w:rsidRDefault="00507829" w:rsidP="00507829">
            <w:pPr>
              <w:suppressAutoHyphens w:val="0"/>
              <w:jc w:val="both"/>
              <w:rPr>
                <w:lang w:eastAsia="ru-RU"/>
              </w:rPr>
            </w:pPr>
            <w:r w:rsidRPr="00507829">
              <w:rPr>
                <w:lang w:eastAsia="ru-RU"/>
              </w:rPr>
              <w:t>Осуществлять анализ проводимых мероприятий</w:t>
            </w:r>
            <w:r>
              <w:rPr>
                <w:lang w:eastAsia="ru-RU"/>
              </w:rPr>
              <w:t>/дел.</w:t>
            </w:r>
          </w:p>
        </w:tc>
        <w:tc>
          <w:tcPr>
            <w:tcW w:w="1842" w:type="dxa"/>
            <w:shd w:val="clear" w:color="auto" w:fill="auto"/>
            <w:hideMark/>
          </w:tcPr>
          <w:p w:rsidR="007E0707" w:rsidRPr="007E0707" w:rsidRDefault="007E0707" w:rsidP="001E311A">
            <w:pPr>
              <w:pStyle w:val="af7"/>
              <w:jc w:val="both"/>
            </w:pPr>
          </w:p>
        </w:tc>
      </w:tr>
      <w:tr w:rsidR="007E0707" w:rsidRPr="007E0707" w:rsidTr="002173D5">
        <w:tc>
          <w:tcPr>
            <w:tcW w:w="567" w:type="dxa"/>
            <w:shd w:val="clear" w:color="auto" w:fill="auto"/>
            <w:hideMark/>
          </w:tcPr>
          <w:p w:rsidR="007E0707" w:rsidRPr="007E0707" w:rsidRDefault="007E0707" w:rsidP="001E311A">
            <w:pPr>
              <w:pStyle w:val="af7"/>
              <w:jc w:val="center"/>
            </w:pPr>
            <w:r w:rsidRPr="007E0707">
              <w:t>5.</w:t>
            </w:r>
          </w:p>
        </w:tc>
        <w:tc>
          <w:tcPr>
            <w:tcW w:w="7939" w:type="dxa"/>
            <w:shd w:val="clear" w:color="auto" w:fill="auto"/>
          </w:tcPr>
          <w:p w:rsidR="007E0707" w:rsidRPr="007E0707" w:rsidRDefault="00507829" w:rsidP="0050782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Осуществлять </w:t>
            </w:r>
            <w:r w:rsidRPr="00507829">
              <w:rPr>
                <w:lang w:eastAsia="ru-RU"/>
              </w:rPr>
              <w:t>анализ д</w:t>
            </w:r>
            <w:r>
              <w:rPr>
                <w:lang w:eastAsia="ru-RU"/>
              </w:rPr>
              <w:t>еятельности детского коллектива.</w:t>
            </w:r>
            <w:r w:rsidRPr="00507829">
              <w:rPr>
                <w:lang w:eastAsia="ru-RU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hideMark/>
          </w:tcPr>
          <w:p w:rsidR="007E0707" w:rsidRPr="007E0707" w:rsidRDefault="007E0707" w:rsidP="001E311A">
            <w:pPr>
              <w:pStyle w:val="af7"/>
              <w:jc w:val="both"/>
            </w:pPr>
          </w:p>
        </w:tc>
      </w:tr>
      <w:tr w:rsidR="001E311A" w:rsidRPr="007E0707" w:rsidTr="00507829">
        <w:trPr>
          <w:trHeight w:val="384"/>
        </w:trPr>
        <w:tc>
          <w:tcPr>
            <w:tcW w:w="567" w:type="dxa"/>
            <w:shd w:val="clear" w:color="auto" w:fill="auto"/>
            <w:hideMark/>
          </w:tcPr>
          <w:p w:rsidR="001E311A" w:rsidRPr="007E0707" w:rsidRDefault="001E311A" w:rsidP="00507829">
            <w:pPr>
              <w:pStyle w:val="af7"/>
              <w:jc w:val="center"/>
            </w:pPr>
            <w:r>
              <w:t>6.</w:t>
            </w:r>
          </w:p>
        </w:tc>
        <w:tc>
          <w:tcPr>
            <w:tcW w:w="7939" w:type="dxa"/>
            <w:shd w:val="clear" w:color="auto" w:fill="auto"/>
          </w:tcPr>
          <w:p w:rsidR="001E311A" w:rsidRPr="007E0707" w:rsidRDefault="00507829" w:rsidP="001E311A">
            <w:pPr>
              <w:tabs>
                <w:tab w:val="left" w:pos="993"/>
              </w:tabs>
              <w:ind w:right="-57"/>
              <w:jc w:val="both"/>
            </w:pPr>
            <w:r>
              <w:rPr>
                <w:lang w:eastAsia="ru-RU"/>
              </w:rPr>
              <w:t xml:space="preserve">Осуществлять анализ </w:t>
            </w:r>
            <w:r w:rsidRPr="00507829">
              <w:rPr>
                <w:lang w:eastAsia="ru-RU"/>
              </w:rPr>
              <w:t>собственной практической работы.</w:t>
            </w:r>
          </w:p>
        </w:tc>
        <w:tc>
          <w:tcPr>
            <w:tcW w:w="1842" w:type="dxa"/>
            <w:shd w:val="clear" w:color="auto" w:fill="auto"/>
            <w:hideMark/>
          </w:tcPr>
          <w:p w:rsidR="001E311A" w:rsidRPr="007E0707" w:rsidRDefault="001E311A" w:rsidP="001E311A">
            <w:pPr>
              <w:pStyle w:val="af7"/>
              <w:jc w:val="both"/>
            </w:pPr>
          </w:p>
        </w:tc>
      </w:tr>
      <w:tr w:rsidR="001E311A" w:rsidRPr="007E0707" w:rsidTr="002173D5">
        <w:tc>
          <w:tcPr>
            <w:tcW w:w="567" w:type="dxa"/>
            <w:shd w:val="clear" w:color="auto" w:fill="auto"/>
            <w:hideMark/>
          </w:tcPr>
          <w:p w:rsidR="001E311A" w:rsidRPr="007E0707" w:rsidRDefault="001E311A" w:rsidP="001E311A">
            <w:pPr>
              <w:pStyle w:val="af7"/>
              <w:jc w:val="center"/>
            </w:pPr>
            <w:r>
              <w:t>7</w:t>
            </w:r>
            <w:r w:rsidRPr="007E0707">
              <w:t>.</w:t>
            </w:r>
          </w:p>
        </w:tc>
        <w:tc>
          <w:tcPr>
            <w:tcW w:w="7939" w:type="dxa"/>
            <w:shd w:val="clear" w:color="auto" w:fill="auto"/>
          </w:tcPr>
          <w:p w:rsidR="001E311A" w:rsidRPr="007E0707" w:rsidRDefault="00507829" w:rsidP="00507829">
            <w:pPr>
              <w:tabs>
                <w:tab w:val="left" w:pos="993"/>
              </w:tabs>
              <w:ind w:right="-57"/>
              <w:jc w:val="both"/>
            </w:pPr>
            <w:r>
              <w:t xml:space="preserve">Владение </w:t>
            </w:r>
            <w:r w:rsidRPr="00507829">
              <w:t xml:space="preserve">средствами оценки и формирования системы позитивных межличностных отношений, психологического климата и организационной культуры в </w:t>
            </w:r>
            <w:r w:rsidRPr="00382320">
              <w:rPr>
                <w:lang w:eastAsia="ru-RU"/>
              </w:rPr>
              <w:t>детском оздоров</w:t>
            </w:r>
            <w:r>
              <w:rPr>
                <w:lang w:eastAsia="ru-RU"/>
              </w:rPr>
              <w:t>ительном / пришкольном лагере.</w:t>
            </w:r>
          </w:p>
        </w:tc>
        <w:tc>
          <w:tcPr>
            <w:tcW w:w="1842" w:type="dxa"/>
            <w:shd w:val="clear" w:color="auto" w:fill="auto"/>
            <w:hideMark/>
          </w:tcPr>
          <w:p w:rsidR="001E311A" w:rsidRPr="007E0707" w:rsidRDefault="001E311A" w:rsidP="001E311A">
            <w:pPr>
              <w:pStyle w:val="af7"/>
              <w:jc w:val="both"/>
            </w:pPr>
          </w:p>
        </w:tc>
      </w:tr>
      <w:tr w:rsidR="001E311A" w:rsidRPr="007E0707" w:rsidTr="001E311A">
        <w:tc>
          <w:tcPr>
            <w:tcW w:w="567" w:type="dxa"/>
            <w:shd w:val="clear" w:color="auto" w:fill="auto"/>
            <w:hideMark/>
          </w:tcPr>
          <w:p w:rsidR="001E311A" w:rsidRPr="007E0707" w:rsidRDefault="00507829" w:rsidP="001E311A">
            <w:pPr>
              <w:pStyle w:val="af7"/>
              <w:jc w:val="center"/>
            </w:pPr>
            <w:r>
              <w:t>8</w:t>
            </w:r>
            <w:r w:rsidR="001E311A" w:rsidRPr="007E0707">
              <w:t>.</w:t>
            </w:r>
          </w:p>
        </w:tc>
        <w:tc>
          <w:tcPr>
            <w:tcW w:w="7939" w:type="dxa"/>
            <w:shd w:val="clear" w:color="auto" w:fill="auto"/>
            <w:hideMark/>
          </w:tcPr>
          <w:p w:rsidR="001E311A" w:rsidRPr="007E0707" w:rsidRDefault="001E311A" w:rsidP="000C6B3D">
            <w:pPr>
              <w:suppressAutoHyphens w:val="0"/>
              <w:jc w:val="both"/>
              <w:rPr>
                <w:lang w:eastAsia="ru-RU"/>
              </w:rPr>
            </w:pPr>
            <w:r w:rsidRPr="007E0707">
              <w:rPr>
                <w:lang w:eastAsia="ru-RU"/>
              </w:rPr>
              <w:t>Оформление отчета по практике</w:t>
            </w:r>
            <w:r>
              <w:rPr>
                <w:lang w:eastAsia="ru-RU"/>
              </w:rPr>
              <w:t>.</w:t>
            </w:r>
          </w:p>
        </w:tc>
        <w:tc>
          <w:tcPr>
            <w:tcW w:w="1842" w:type="dxa"/>
            <w:shd w:val="clear" w:color="auto" w:fill="auto"/>
            <w:hideMark/>
          </w:tcPr>
          <w:p w:rsidR="001E311A" w:rsidRPr="007E0707" w:rsidRDefault="001E311A" w:rsidP="001E311A">
            <w:pPr>
              <w:pStyle w:val="af7"/>
              <w:jc w:val="both"/>
            </w:pPr>
          </w:p>
        </w:tc>
      </w:tr>
      <w:tr w:rsidR="001E311A" w:rsidRPr="007E0707" w:rsidTr="001E311A">
        <w:tc>
          <w:tcPr>
            <w:tcW w:w="8506" w:type="dxa"/>
            <w:gridSpan w:val="2"/>
            <w:shd w:val="clear" w:color="auto" w:fill="auto"/>
            <w:hideMark/>
          </w:tcPr>
          <w:p w:rsidR="001E311A" w:rsidRPr="007E0707" w:rsidRDefault="006971B6" w:rsidP="001E311A">
            <w:pPr>
              <w:pStyle w:val="af7"/>
              <w:jc w:val="both"/>
              <w:rPr>
                <w:b/>
              </w:rPr>
            </w:pPr>
            <w:r>
              <w:rPr>
                <w:b/>
              </w:rPr>
              <w:t>Общая оценка за практику</w:t>
            </w:r>
          </w:p>
        </w:tc>
        <w:tc>
          <w:tcPr>
            <w:tcW w:w="1842" w:type="dxa"/>
            <w:shd w:val="clear" w:color="auto" w:fill="auto"/>
            <w:hideMark/>
          </w:tcPr>
          <w:p w:rsidR="001E311A" w:rsidRPr="007E0707" w:rsidRDefault="001E311A" w:rsidP="001E311A">
            <w:pPr>
              <w:pStyle w:val="af7"/>
              <w:jc w:val="both"/>
            </w:pPr>
          </w:p>
        </w:tc>
      </w:tr>
    </w:tbl>
    <w:p w:rsidR="007E0707" w:rsidRPr="007E0707" w:rsidRDefault="007E0707" w:rsidP="007E0707">
      <w:pPr>
        <w:pStyle w:val="af7"/>
        <w:jc w:val="both"/>
      </w:pPr>
    </w:p>
    <w:p w:rsidR="007E0707" w:rsidRPr="007E0707" w:rsidRDefault="007E0707" w:rsidP="007E0707">
      <w:pPr>
        <w:pStyle w:val="af7"/>
        <w:jc w:val="both"/>
      </w:pPr>
      <w:r w:rsidRPr="007E0707">
        <w:t>Подпись руководителя практики от колледжа: /____________/ _______________________/</w:t>
      </w:r>
    </w:p>
    <w:p w:rsidR="00675884" w:rsidRPr="001E311A" w:rsidRDefault="007E0707" w:rsidP="001E311A">
      <w:pPr>
        <w:pStyle w:val="af7"/>
        <w:jc w:val="both"/>
      </w:pPr>
      <w:r w:rsidRPr="007E0707">
        <w:t xml:space="preserve">                                                                                      подпись                          ФИО</w:t>
      </w:r>
    </w:p>
    <w:sectPr w:rsidR="00675884" w:rsidRPr="001E311A" w:rsidSect="00673A81">
      <w:pgSz w:w="11906" w:h="16838"/>
      <w:pgMar w:top="964" w:right="907" w:bottom="96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446" w:rsidRDefault="007B1446">
      <w:r>
        <w:separator/>
      </w:r>
    </w:p>
  </w:endnote>
  <w:endnote w:type="continuationSeparator" w:id="0">
    <w:p w:rsidR="007B1446" w:rsidRDefault="007B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mbus Roman No9 L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5FF" w:usb2="00042021" w:usb3="00000000" w:csb0="000001BF" w:csb1="00000000"/>
  </w:font>
  <w:font w:name="Lohit Hindi"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D49" w:rsidRDefault="00B71D49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22D6">
      <w:rPr>
        <w:noProof/>
      </w:rPr>
      <w:t>11</w:t>
    </w:r>
    <w:r>
      <w:rPr>
        <w:noProof/>
      </w:rPr>
      <w:fldChar w:fldCharType="end"/>
    </w:r>
  </w:p>
  <w:p w:rsidR="00B71D49" w:rsidRDefault="00B71D49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446" w:rsidRDefault="007B1446">
      <w:r>
        <w:separator/>
      </w:r>
    </w:p>
  </w:footnote>
  <w:footnote w:type="continuationSeparator" w:id="0">
    <w:p w:rsidR="007B1446" w:rsidRDefault="007B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pStyle w:val="4"/>
      <w:lvlText w:val="%1."/>
      <w:lvlJc w:val="left"/>
      <w:pPr>
        <w:tabs>
          <w:tab w:val="num" w:pos="420"/>
        </w:tabs>
        <w:ind w:left="420" w:hanging="360"/>
      </w:pPr>
      <w:rPr>
        <w:rFonts w:ascii="Symbol" w:hAnsi="Symbol" w:cs="Symbol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Nimbus Roman No9 L"/>
        <w:b w:val="0"/>
        <w:bCs w:val="0"/>
        <w:i w:val="0"/>
        <w:iCs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/>
        <w:color w:val="auto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b w:val="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ascii="Symbol" w:hAnsi="Symbol" w:cs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Nimbus Roman No9 L" w:hAnsi="Nimbus Roman No9 L" w:cs="Nimbus Roman No9 L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Nimbus Roman No9 L" w:hAnsi="Nimbus Roman No9 L" w:cs="Nimbus Roman No9 L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</w:rPr>
    </w:lvl>
  </w:abstractNum>
  <w:abstractNum w:abstractNumId="12">
    <w:nsid w:val="05A37888"/>
    <w:multiLevelType w:val="hybridMultilevel"/>
    <w:tmpl w:val="E21874E0"/>
    <w:lvl w:ilvl="0" w:tplc="3AD6B2D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B740CB3"/>
    <w:multiLevelType w:val="hybridMultilevel"/>
    <w:tmpl w:val="599AD444"/>
    <w:lvl w:ilvl="0" w:tplc="D408C4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8C40B2"/>
    <w:multiLevelType w:val="multilevel"/>
    <w:tmpl w:val="25AA5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632"/>
        </w:tabs>
        <w:ind w:left="16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7497680"/>
    <w:multiLevelType w:val="hybridMultilevel"/>
    <w:tmpl w:val="4EA6CD60"/>
    <w:lvl w:ilvl="0" w:tplc="8042FC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38B482B"/>
    <w:multiLevelType w:val="hybridMultilevel"/>
    <w:tmpl w:val="ACC0D06E"/>
    <w:lvl w:ilvl="0" w:tplc="9A4495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262409"/>
    <w:multiLevelType w:val="multilevel"/>
    <w:tmpl w:val="6786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365C38"/>
    <w:multiLevelType w:val="hybridMultilevel"/>
    <w:tmpl w:val="4A0C2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3222CD"/>
    <w:multiLevelType w:val="hybridMultilevel"/>
    <w:tmpl w:val="46EC4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206647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15"/>
  </w:num>
  <w:num w:numId="4">
    <w:abstractNumId w:val="12"/>
  </w:num>
  <w:num w:numId="5">
    <w:abstractNumId w:val="13"/>
  </w:num>
  <w:num w:numId="6">
    <w:abstractNumId w:val="16"/>
  </w:num>
  <w:num w:numId="7">
    <w:abstractNumId w:val="18"/>
  </w:num>
  <w:num w:numId="8">
    <w:abstractNumId w:val="17"/>
  </w:num>
  <w:num w:numId="9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56"/>
    <w:rsid w:val="00030CA5"/>
    <w:rsid w:val="000317F0"/>
    <w:rsid w:val="00054F70"/>
    <w:rsid w:val="0006496E"/>
    <w:rsid w:val="0007212F"/>
    <w:rsid w:val="0008014E"/>
    <w:rsid w:val="00092E3A"/>
    <w:rsid w:val="00097C6E"/>
    <w:rsid w:val="000A2F04"/>
    <w:rsid w:val="000A59EE"/>
    <w:rsid w:val="000B107F"/>
    <w:rsid w:val="000B42C6"/>
    <w:rsid w:val="000C6B3D"/>
    <w:rsid w:val="000D0B02"/>
    <w:rsid w:val="000D45E7"/>
    <w:rsid w:val="000D5044"/>
    <w:rsid w:val="000E09BE"/>
    <w:rsid w:val="000E2CDF"/>
    <w:rsid w:val="000F38B1"/>
    <w:rsid w:val="000F6669"/>
    <w:rsid w:val="0011704D"/>
    <w:rsid w:val="00125A69"/>
    <w:rsid w:val="00127603"/>
    <w:rsid w:val="0013210B"/>
    <w:rsid w:val="00132960"/>
    <w:rsid w:val="00136E07"/>
    <w:rsid w:val="001415E6"/>
    <w:rsid w:val="00155FB6"/>
    <w:rsid w:val="00164E82"/>
    <w:rsid w:val="00181F2D"/>
    <w:rsid w:val="0019258F"/>
    <w:rsid w:val="001D24A9"/>
    <w:rsid w:val="001D5120"/>
    <w:rsid w:val="001D6E40"/>
    <w:rsid w:val="001E0A62"/>
    <w:rsid w:val="001E311A"/>
    <w:rsid w:val="001F3058"/>
    <w:rsid w:val="0021157D"/>
    <w:rsid w:val="0021396B"/>
    <w:rsid w:val="002169E8"/>
    <w:rsid w:val="002173D5"/>
    <w:rsid w:val="00224502"/>
    <w:rsid w:val="00226B78"/>
    <w:rsid w:val="00226C18"/>
    <w:rsid w:val="002402BC"/>
    <w:rsid w:val="002669B4"/>
    <w:rsid w:val="00297283"/>
    <w:rsid w:val="002B096C"/>
    <w:rsid w:val="002C19EE"/>
    <w:rsid w:val="002C4DA7"/>
    <w:rsid w:val="002C7FF4"/>
    <w:rsid w:val="002D029A"/>
    <w:rsid w:val="002F2883"/>
    <w:rsid w:val="00326734"/>
    <w:rsid w:val="003426C2"/>
    <w:rsid w:val="00362EC8"/>
    <w:rsid w:val="00362F66"/>
    <w:rsid w:val="00371B06"/>
    <w:rsid w:val="00373814"/>
    <w:rsid w:val="0037420B"/>
    <w:rsid w:val="0037751A"/>
    <w:rsid w:val="00382320"/>
    <w:rsid w:val="003925F1"/>
    <w:rsid w:val="003C0AA9"/>
    <w:rsid w:val="003D01CF"/>
    <w:rsid w:val="003D3AC2"/>
    <w:rsid w:val="003D448C"/>
    <w:rsid w:val="003D6603"/>
    <w:rsid w:val="003F291B"/>
    <w:rsid w:val="003F49F5"/>
    <w:rsid w:val="004030D2"/>
    <w:rsid w:val="00404B74"/>
    <w:rsid w:val="00404F5B"/>
    <w:rsid w:val="00421F87"/>
    <w:rsid w:val="00423245"/>
    <w:rsid w:val="00433F0E"/>
    <w:rsid w:val="004446F9"/>
    <w:rsid w:val="00446AE3"/>
    <w:rsid w:val="00460543"/>
    <w:rsid w:val="00474138"/>
    <w:rsid w:val="00485915"/>
    <w:rsid w:val="004917CA"/>
    <w:rsid w:val="004A4514"/>
    <w:rsid w:val="004C52DE"/>
    <w:rsid w:val="004D20B7"/>
    <w:rsid w:val="004D6899"/>
    <w:rsid w:val="004D7C7E"/>
    <w:rsid w:val="004E3C09"/>
    <w:rsid w:val="004E716A"/>
    <w:rsid w:val="004F48F6"/>
    <w:rsid w:val="004F6400"/>
    <w:rsid w:val="00500B94"/>
    <w:rsid w:val="00507829"/>
    <w:rsid w:val="00513108"/>
    <w:rsid w:val="0051435B"/>
    <w:rsid w:val="00514EE0"/>
    <w:rsid w:val="00524098"/>
    <w:rsid w:val="0054073A"/>
    <w:rsid w:val="005519A1"/>
    <w:rsid w:val="005572CF"/>
    <w:rsid w:val="005669D5"/>
    <w:rsid w:val="005745DD"/>
    <w:rsid w:val="00586AF7"/>
    <w:rsid w:val="00594E75"/>
    <w:rsid w:val="005D608C"/>
    <w:rsid w:val="005F5573"/>
    <w:rsid w:val="00607E3F"/>
    <w:rsid w:val="00614730"/>
    <w:rsid w:val="00646426"/>
    <w:rsid w:val="006500D3"/>
    <w:rsid w:val="00662645"/>
    <w:rsid w:val="00664C0F"/>
    <w:rsid w:val="00666BA5"/>
    <w:rsid w:val="00673A81"/>
    <w:rsid w:val="00675884"/>
    <w:rsid w:val="006928E7"/>
    <w:rsid w:val="006971B6"/>
    <w:rsid w:val="006A7BE7"/>
    <w:rsid w:val="006B52D6"/>
    <w:rsid w:val="006C78CB"/>
    <w:rsid w:val="006D7EB5"/>
    <w:rsid w:val="006E335D"/>
    <w:rsid w:val="006F4C1D"/>
    <w:rsid w:val="006F5BC3"/>
    <w:rsid w:val="0070614F"/>
    <w:rsid w:val="0071072B"/>
    <w:rsid w:val="007109FA"/>
    <w:rsid w:val="00711CE4"/>
    <w:rsid w:val="00720737"/>
    <w:rsid w:val="00721263"/>
    <w:rsid w:val="00737C4D"/>
    <w:rsid w:val="0075082D"/>
    <w:rsid w:val="00750ECC"/>
    <w:rsid w:val="0075382A"/>
    <w:rsid w:val="007569CE"/>
    <w:rsid w:val="007577AB"/>
    <w:rsid w:val="0078047B"/>
    <w:rsid w:val="00781935"/>
    <w:rsid w:val="00784AB3"/>
    <w:rsid w:val="00796069"/>
    <w:rsid w:val="007A31CF"/>
    <w:rsid w:val="007B1446"/>
    <w:rsid w:val="007C27E5"/>
    <w:rsid w:val="007C3591"/>
    <w:rsid w:val="007C5237"/>
    <w:rsid w:val="007E0707"/>
    <w:rsid w:val="007E0ACC"/>
    <w:rsid w:val="007F28A9"/>
    <w:rsid w:val="007F3DCF"/>
    <w:rsid w:val="007F719B"/>
    <w:rsid w:val="00801A5E"/>
    <w:rsid w:val="00817DEF"/>
    <w:rsid w:val="008251AC"/>
    <w:rsid w:val="008366EC"/>
    <w:rsid w:val="00852E3B"/>
    <w:rsid w:val="0086085C"/>
    <w:rsid w:val="008807FD"/>
    <w:rsid w:val="008813D2"/>
    <w:rsid w:val="008831FE"/>
    <w:rsid w:val="00883501"/>
    <w:rsid w:val="008A22D6"/>
    <w:rsid w:val="008A4763"/>
    <w:rsid w:val="008C27D2"/>
    <w:rsid w:val="008D0262"/>
    <w:rsid w:val="008F17EA"/>
    <w:rsid w:val="008F2458"/>
    <w:rsid w:val="00902B29"/>
    <w:rsid w:val="0091203D"/>
    <w:rsid w:val="00917CA3"/>
    <w:rsid w:val="0097147E"/>
    <w:rsid w:val="00974EF9"/>
    <w:rsid w:val="00975DBE"/>
    <w:rsid w:val="0098307C"/>
    <w:rsid w:val="00985A19"/>
    <w:rsid w:val="00987D08"/>
    <w:rsid w:val="00991462"/>
    <w:rsid w:val="00991887"/>
    <w:rsid w:val="009B1177"/>
    <w:rsid w:val="009B271D"/>
    <w:rsid w:val="009D525D"/>
    <w:rsid w:val="009E350A"/>
    <w:rsid w:val="009E56BA"/>
    <w:rsid w:val="009F3E63"/>
    <w:rsid w:val="00A00153"/>
    <w:rsid w:val="00A35243"/>
    <w:rsid w:val="00A42BBD"/>
    <w:rsid w:val="00A64474"/>
    <w:rsid w:val="00A70CCE"/>
    <w:rsid w:val="00A74C3A"/>
    <w:rsid w:val="00A867FD"/>
    <w:rsid w:val="00A97B9C"/>
    <w:rsid w:val="00AA7BDD"/>
    <w:rsid w:val="00AC25B4"/>
    <w:rsid w:val="00AC5117"/>
    <w:rsid w:val="00AC5F82"/>
    <w:rsid w:val="00AD0687"/>
    <w:rsid w:val="00AE1CD1"/>
    <w:rsid w:val="00AE21C6"/>
    <w:rsid w:val="00AE2657"/>
    <w:rsid w:val="00AE5708"/>
    <w:rsid w:val="00AE6C92"/>
    <w:rsid w:val="00B00F7C"/>
    <w:rsid w:val="00B13B37"/>
    <w:rsid w:val="00B16082"/>
    <w:rsid w:val="00B2470D"/>
    <w:rsid w:val="00B45335"/>
    <w:rsid w:val="00B465AF"/>
    <w:rsid w:val="00B6551F"/>
    <w:rsid w:val="00B718BB"/>
    <w:rsid w:val="00B71D49"/>
    <w:rsid w:val="00B73AE4"/>
    <w:rsid w:val="00B916EB"/>
    <w:rsid w:val="00BB3FAD"/>
    <w:rsid w:val="00BD6575"/>
    <w:rsid w:val="00BD6FA3"/>
    <w:rsid w:val="00BE0910"/>
    <w:rsid w:val="00BE35C6"/>
    <w:rsid w:val="00C11597"/>
    <w:rsid w:val="00C16082"/>
    <w:rsid w:val="00C17B32"/>
    <w:rsid w:val="00C25CB7"/>
    <w:rsid w:val="00C4374A"/>
    <w:rsid w:val="00C50252"/>
    <w:rsid w:val="00C6120C"/>
    <w:rsid w:val="00C65760"/>
    <w:rsid w:val="00C81762"/>
    <w:rsid w:val="00C81DA5"/>
    <w:rsid w:val="00C93ED0"/>
    <w:rsid w:val="00CA3C98"/>
    <w:rsid w:val="00CA639C"/>
    <w:rsid w:val="00CF1B2F"/>
    <w:rsid w:val="00D016C9"/>
    <w:rsid w:val="00D15372"/>
    <w:rsid w:val="00D154DC"/>
    <w:rsid w:val="00D23880"/>
    <w:rsid w:val="00D242F4"/>
    <w:rsid w:val="00D330AE"/>
    <w:rsid w:val="00D6232D"/>
    <w:rsid w:val="00D64FD5"/>
    <w:rsid w:val="00D65230"/>
    <w:rsid w:val="00D83C03"/>
    <w:rsid w:val="00D97F56"/>
    <w:rsid w:val="00DA3B36"/>
    <w:rsid w:val="00DB6794"/>
    <w:rsid w:val="00DC061F"/>
    <w:rsid w:val="00DD1244"/>
    <w:rsid w:val="00DE2CCE"/>
    <w:rsid w:val="00DE5E5E"/>
    <w:rsid w:val="00DF7D23"/>
    <w:rsid w:val="00E0517C"/>
    <w:rsid w:val="00E21A7D"/>
    <w:rsid w:val="00E27AB9"/>
    <w:rsid w:val="00E426F6"/>
    <w:rsid w:val="00E46168"/>
    <w:rsid w:val="00E47909"/>
    <w:rsid w:val="00E518BF"/>
    <w:rsid w:val="00E55A85"/>
    <w:rsid w:val="00E620A5"/>
    <w:rsid w:val="00E73DF0"/>
    <w:rsid w:val="00E7614C"/>
    <w:rsid w:val="00E9372C"/>
    <w:rsid w:val="00EA7EAF"/>
    <w:rsid w:val="00F02E4A"/>
    <w:rsid w:val="00F17117"/>
    <w:rsid w:val="00F179FC"/>
    <w:rsid w:val="00F24177"/>
    <w:rsid w:val="00F32B4B"/>
    <w:rsid w:val="00F34D49"/>
    <w:rsid w:val="00F61B94"/>
    <w:rsid w:val="00F751F1"/>
    <w:rsid w:val="00FA2037"/>
    <w:rsid w:val="00FA78F3"/>
    <w:rsid w:val="00FB61F7"/>
    <w:rsid w:val="00FF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BF733AB-6A55-46CB-8437-F9E2C8CF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81F2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902B29"/>
    <w:pPr>
      <w:keepNext/>
      <w:tabs>
        <w:tab w:val="num" w:pos="420"/>
      </w:tabs>
      <w:ind w:left="851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0"/>
    <w:next w:val="a0"/>
    <w:qFormat/>
    <w:rsid w:val="00902B29"/>
    <w:pPr>
      <w:keepNext/>
      <w:numPr>
        <w:ilvl w:val="1"/>
        <w:numId w:val="1"/>
      </w:numPr>
      <w:jc w:val="center"/>
      <w:outlineLvl w:val="1"/>
    </w:pPr>
    <w:rPr>
      <w:sz w:val="28"/>
      <w:szCs w:val="20"/>
    </w:rPr>
  </w:style>
  <w:style w:type="paragraph" w:styleId="4">
    <w:name w:val="heading 4"/>
    <w:basedOn w:val="a0"/>
    <w:next w:val="a0"/>
    <w:qFormat/>
    <w:rsid w:val="00902B2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B13B37"/>
    <w:rPr>
      <w:rFonts w:ascii="Symbol" w:hAnsi="Symbol" w:cs="Symbol"/>
      <w:color w:val="auto"/>
    </w:rPr>
  </w:style>
  <w:style w:type="character" w:customStyle="1" w:styleId="WW8Num2z0">
    <w:name w:val="WW8Num2z0"/>
    <w:rsid w:val="00B13B37"/>
    <w:rPr>
      <w:rFonts w:ascii="Nimbus Roman No9 L" w:hAnsi="Nimbus Roman No9 L" w:cs="Nimbus Roman No9 L"/>
      <w:b w:val="0"/>
      <w:bCs w:val="0"/>
      <w:i w:val="0"/>
      <w:iCs w:val="0"/>
    </w:rPr>
  </w:style>
  <w:style w:type="character" w:customStyle="1" w:styleId="WW8Num3z0">
    <w:name w:val="WW8Num3z0"/>
    <w:rsid w:val="00B13B37"/>
    <w:rPr>
      <w:rFonts w:ascii="Symbol" w:hAnsi="Symbol" w:cs="Symbol"/>
      <w:color w:val="auto"/>
    </w:rPr>
  </w:style>
  <w:style w:type="character" w:customStyle="1" w:styleId="WW8Num5z0">
    <w:name w:val="WW8Num5z0"/>
    <w:rsid w:val="00B13B37"/>
    <w:rPr>
      <w:rFonts w:ascii="Symbol" w:hAnsi="Symbol" w:cs="Symbol"/>
    </w:rPr>
  </w:style>
  <w:style w:type="character" w:customStyle="1" w:styleId="WW8Num6z0">
    <w:name w:val="WW8Num6z0"/>
    <w:rsid w:val="00B13B37"/>
    <w:rPr>
      <w:b w:val="0"/>
    </w:rPr>
  </w:style>
  <w:style w:type="character" w:customStyle="1" w:styleId="WW8Num7z0">
    <w:name w:val="WW8Num7z0"/>
    <w:rsid w:val="00B13B37"/>
    <w:rPr>
      <w:rFonts w:ascii="Symbol" w:hAnsi="Symbol" w:cs="Symbol"/>
    </w:rPr>
  </w:style>
  <w:style w:type="character" w:customStyle="1" w:styleId="WW8Num8z0">
    <w:name w:val="WW8Num8z0"/>
    <w:rsid w:val="00B13B37"/>
    <w:rPr>
      <w:b w:val="0"/>
    </w:rPr>
  </w:style>
  <w:style w:type="character" w:customStyle="1" w:styleId="WW8Num8z1">
    <w:name w:val="WW8Num8z1"/>
    <w:rsid w:val="00B13B37"/>
    <w:rPr>
      <w:rFonts w:ascii="OpenSymbol" w:hAnsi="OpenSymbol" w:cs="OpenSymbol"/>
    </w:rPr>
  </w:style>
  <w:style w:type="character" w:customStyle="1" w:styleId="WW8Num9z2">
    <w:name w:val="WW8Num9z2"/>
    <w:rsid w:val="00B13B37"/>
    <w:rPr>
      <w:rFonts w:ascii="Nimbus Roman No9 L" w:hAnsi="Nimbus Roman No9 L" w:cs="Nimbus Roman No9 L"/>
      <w:b w:val="0"/>
      <w:bCs w:val="0"/>
    </w:rPr>
  </w:style>
  <w:style w:type="character" w:customStyle="1" w:styleId="WW8Num10z2">
    <w:name w:val="WW8Num10z2"/>
    <w:rsid w:val="00B13B37"/>
    <w:rPr>
      <w:rFonts w:ascii="Nimbus Roman No9 L" w:hAnsi="Nimbus Roman No9 L" w:cs="Nimbus Roman No9 L"/>
      <w:b w:val="0"/>
      <w:bCs w:val="0"/>
    </w:rPr>
  </w:style>
  <w:style w:type="character" w:customStyle="1" w:styleId="WW8Num11z2">
    <w:name w:val="WW8Num11z2"/>
    <w:rsid w:val="00B13B37"/>
    <w:rPr>
      <w:rFonts w:ascii="Wingdings" w:hAnsi="Wingdings" w:cs="Wingdings"/>
    </w:rPr>
  </w:style>
  <w:style w:type="character" w:customStyle="1" w:styleId="WW8Num12z0">
    <w:name w:val="WW8Num12z0"/>
    <w:rsid w:val="00B13B37"/>
    <w:rPr>
      <w:b w:val="0"/>
    </w:rPr>
  </w:style>
  <w:style w:type="character" w:customStyle="1" w:styleId="Absatz-Standardschriftart">
    <w:name w:val="Absatz-Standardschriftart"/>
    <w:rsid w:val="00B13B37"/>
  </w:style>
  <w:style w:type="character" w:customStyle="1" w:styleId="WW-Absatz-Standardschriftart">
    <w:name w:val="WW-Absatz-Standardschriftart"/>
    <w:rsid w:val="00B13B37"/>
  </w:style>
  <w:style w:type="character" w:customStyle="1" w:styleId="WW-Absatz-Standardschriftart1">
    <w:name w:val="WW-Absatz-Standardschriftart1"/>
    <w:rsid w:val="00B13B37"/>
  </w:style>
  <w:style w:type="character" w:customStyle="1" w:styleId="WW8Num4z0">
    <w:name w:val="WW8Num4z0"/>
    <w:rsid w:val="00B13B37"/>
    <w:rPr>
      <w:rFonts w:ascii="Symbol" w:hAnsi="Symbol" w:cs="Symbol"/>
    </w:rPr>
  </w:style>
  <w:style w:type="character" w:customStyle="1" w:styleId="WW8Num4z1">
    <w:name w:val="WW8Num4z1"/>
    <w:rsid w:val="00B13B37"/>
    <w:rPr>
      <w:rFonts w:ascii="Courier New" w:hAnsi="Courier New" w:cs="Courier New"/>
    </w:rPr>
  </w:style>
  <w:style w:type="character" w:customStyle="1" w:styleId="WW8Num4z2">
    <w:name w:val="WW8Num4z2"/>
    <w:rsid w:val="00B13B37"/>
    <w:rPr>
      <w:rFonts w:ascii="Wingdings" w:hAnsi="Wingdings" w:cs="Wingdings"/>
    </w:rPr>
  </w:style>
  <w:style w:type="character" w:customStyle="1" w:styleId="WW8Num5z1">
    <w:name w:val="WW8Num5z1"/>
    <w:rsid w:val="00B13B37"/>
    <w:rPr>
      <w:rFonts w:ascii="Courier New" w:hAnsi="Courier New" w:cs="Courier New"/>
    </w:rPr>
  </w:style>
  <w:style w:type="character" w:customStyle="1" w:styleId="WW8Num5z2">
    <w:name w:val="WW8Num5z2"/>
    <w:rsid w:val="00B13B37"/>
    <w:rPr>
      <w:rFonts w:ascii="Wingdings" w:hAnsi="Wingdings" w:cs="Wingdings"/>
    </w:rPr>
  </w:style>
  <w:style w:type="character" w:customStyle="1" w:styleId="WW8Num7z1">
    <w:name w:val="WW8Num7z1"/>
    <w:rsid w:val="00B13B37"/>
    <w:rPr>
      <w:rFonts w:ascii="Courier New" w:hAnsi="Courier New" w:cs="Courier New"/>
    </w:rPr>
  </w:style>
  <w:style w:type="character" w:customStyle="1" w:styleId="WW8Num7z2">
    <w:name w:val="WW8Num7z2"/>
    <w:rsid w:val="00B13B37"/>
    <w:rPr>
      <w:rFonts w:ascii="Wingdings" w:hAnsi="Wingdings" w:cs="Wingdings"/>
    </w:rPr>
  </w:style>
  <w:style w:type="character" w:customStyle="1" w:styleId="WW8Num9z0">
    <w:name w:val="WW8Num9z0"/>
    <w:rsid w:val="00B13B37"/>
    <w:rPr>
      <w:b w:val="0"/>
    </w:rPr>
  </w:style>
  <w:style w:type="character" w:customStyle="1" w:styleId="WW8Num11z0">
    <w:name w:val="WW8Num11z0"/>
    <w:rsid w:val="00B13B37"/>
    <w:rPr>
      <w:rFonts w:ascii="Symbol" w:hAnsi="Symbol" w:cs="Symbol"/>
    </w:rPr>
  </w:style>
  <w:style w:type="character" w:customStyle="1" w:styleId="WW8Num11z1">
    <w:name w:val="WW8Num11z1"/>
    <w:rsid w:val="00B13B37"/>
    <w:rPr>
      <w:rFonts w:ascii="Courier New" w:hAnsi="Courier New" w:cs="Courier New"/>
    </w:rPr>
  </w:style>
  <w:style w:type="character" w:customStyle="1" w:styleId="10">
    <w:name w:val="Основной шрифт абзаца1"/>
    <w:rsid w:val="00B13B37"/>
  </w:style>
  <w:style w:type="character" w:styleId="a4">
    <w:name w:val="page number"/>
    <w:basedOn w:val="10"/>
    <w:rsid w:val="00B13B37"/>
  </w:style>
  <w:style w:type="character" w:customStyle="1" w:styleId="a5">
    <w:name w:val="Знак Знак"/>
    <w:rsid w:val="00B13B37"/>
    <w:rPr>
      <w:sz w:val="24"/>
      <w:szCs w:val="24"/>
      <w:lang w:val="ru-RU" w:eastAsia="ar-SA" w:bidi="ar-SA"/>
    </w:rPr>
  </w:style>
  <w:style w:type="character" w:customStyle="1" w:styleId="a6">
    <w:name w:val="Маркеры списка"/>
    <w:rsid w:val="00B13B37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B13B37"/>
    <w:rPr>
      <w:rFonts w:ascii="Nimbus Roman No9 L" w:hAnsi="Nimbus Roman No9 L" w:cs="Nimbus Roman No9 L"/>
      <w:b w:val="0"/>
      <w:bCs w:val="0"/>
    </w:rPr>
  </w:style>
  <w:style w:type="paragraph" w:customStyle="1" w:styleId="11">
    <w:name w:val="Заголовок1"/>
    <w:basedOn w:val="a0"/>
    <w:next w:val="a8"/>
    <w:rsid w:val="00B13B37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a8">
    <w:name w:val="Body Text"/>
    <w:basedOn w:val="a0"/>
    <w:link w:val="a9"/>
    <w:rsid w:val="00B13B37"/>
    <w:pPr>
      <w:suppressAutoHyphens w:val="0"/>
      <w:spacing w:after="120"/>
    </w:pPr>
  </w:style>
  <w:style w:type="paragraph" w:styleId="aa">
    <w:name w:val="List"/>
    <w:basedOn w:val="a0"/>
    <w:rsid w:val="00B13B37"/>
    <w:pPr>
      <w:ind w:left="283" w:hanging="283"/>
    </w:pPr>
  </w:style>
  <w:style w:type="paragraph" w:customStyle="1" w:styleId="12">
    <w:name w:val="Название1"/>
    <w:basedOn w:val="a0"/>
    <w:rsid w:val="00B13B37"/>
    <w:pPr>
      <w:suppressLineNumbers/>
      <w:spacing w:before="120" w:after="120"/>
    </w:pPr>
    <w:rPr>
      <w:rFonts w:cs="Lohit Hindi"/>
      <w:i/>
      <w:iCs/>
    </w:rPr>
  </w:style>
  <w:style w:type="paragraph" w:customStyle="1" w:styleId="13">
    <w:name w:val="Указатель1"/>
    <w:basedOn w:val="a0"/>
    <w:rsid w:val="00B13B37"/>
    <w:pPr>
      <w:suppressLineNumbers/>
    </w:pPr>
    <w:rPr>
      <w:rFonts w:cs="Lohit Hindi"/>
    </w:rPr>
  </w:style>
  <w:style w:type="paragraph" w:styleId="ab">
    <w:name w:val="footer"/>
    <w:basedOn w:val="a0"/>
    <w:link w:val="ac"/>
    <w:uiPriority w:val="99"/>
    <w:rsid w:val="00B13B37"/>
    <w:pPr>
      <w:tabs>
        <w:tab w:val="center" w:pos="4677"/>
        <w:tab w:val="right" w:pos="9355"/>
      </w:tabs>
    </w:pPr>
  </w:style>
  <w:style w:type="paragraph" w:customStyle="1" w:styleId="21">
    <w:name w:val="Список 21"/>
    <w:basedOn w:val="a0"/>
    <w:rsid w:val="00B13B37"/>
    <w:pPr>
      <w:suppressAutoHyphens w:val="0"/>
      <w:ind w:left="566" w:hanging="283"/>
    </w:pPr>
    <w:rPr>
      <w:rFonts w:ascii="Arial" w:hAnsi="Arial" w:cs="Arial"/>
      <w:szCs w:val="28"/>
    </w:rPr>
  </w:style>
  <w:style w:type="paragraph" w:customStyle="1" w:styleId="ad">
    <w:name w:val="Содержимое таблицы"/>
    <w:basedOn w:val="a0"/>
    <w:rsid w:val="00B13B37"/>
    <w:pPr>
      <w:suppressLineNumbers/>
    </w:pPr>
  </w:style>
  <w:style w:type="paragraph" w:customStyle="1" w:styleId="ae">
    <w:name w:val="Заголовок таблицы"/>
    <w:basedOn w:val="ad"/>
    <w:rsid w:val="00B13B37"/>
    <w:pPr>
      <w:jc w:val="center"/>
    </w:pPr>
    <w:rPr>
      <w:b/>
      <w:bCs/>
    </w:rPr>
  </w:style>
  <w:style w:type="paragraph" w:customStyle="1" w:styleId="af">
    <w:name w:val="Содержимое врезки"/>
    <w:basedOn w:val="a8"/>
    <w:rsid w:val="00B13B37"/>
  </w:style>
  <w:style w:type="paragraph" w:styleId="af0">
    <w:name w:val="header"/>
    <w:basedOn w:val="a0"/>
    <w:rsid w:val="00B13B37"/>
    <w:pPr>
      <w:suppressLineNumbers/>
      <w:tabs>
        <w:tab w:val="center" w:pos="4819"/>
        <w:tab w:val="right" w:pos="9638"/>
      </w:tabs>
    </w:pPr>
  </w:style>
  <w:style w:type="paragraph" w:styleId="af1">
    <w:name w:val="Normal (Web)"/>
    <w:basedOn w:val="a0"/>
    <w:rsid w:val="00D97F56"/>
    <w:pPr>
      <w:suppressAutoHyphens w:val="0"/>
      <w:spacing w:before="100" w:beforeAutospacing="1" w:after="119"/>
    </w:pPr>
    <w:rPr>
      <w:lang w:eastAsia="ru-RU"/>
    </w:rPr>
  </w:style>
  <w:style w:type="table" w:styleId="af2">
    <w:name w:val="Table Grid"/>
    <w:basedOn w:val="a2"/>
    <w:uiPriority w:val="59"/>
    <w:rsid w:val="00CF1B2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0"/>
    <w:rsid w:val="00DB6794"/>
    <w:pPr>
      <w:ind w:firstLine="851"/>
      <w:jc w:val="both"/>
    </w:pPr>
    <w:rPr>
      <w:b/>
      <w:szCs w:val="20"/>
    </w:rPr>
  </w:style>
  <w:style w:type="paragraph" w:customStyle="1" w:styleId="31">
    <w:name w:val="Основной текст с отступом 31"/>
    <w:basedOn w:val="a0"/>
    <w:rsid w:val="00902B29"/>
    <w:pPr>
      <w:spacing w:after="120"/>
      <w:ind w:left="283"/>
    </w:pPr>
    <w:rPr>
      <w:sz w:val="16"/>
      <w:szCs w:val="16"/>
    </w:rPr>
  </w:style>
  <w:style w:type="character" w:customStyle="1" w:styleId="20">
    <w:name w:val="Основной текст (2) + Полужирный"/>
    <w:rsid w:val="00E7614C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">
    <w:name w:val="Заголовок №3"/>
    <w:rsid w:val="00E7614C"/>
    <w:rPr>
      <w:rFonts w:ascii="Times New Roman" w:hAnsi="Times New Roman" w:cs="Times New Roman"/>
      <w:b/>
      <w:bCs/>
      <w:spacing w:val="0"/>
      <w:sz w:val="18"/>
      <w:szCs w:val="18"/>
    </w:rPr>
  </w:style>
  <w:style w:type="paragraph" w:styleId="22">
    <w:name w:val="List 2"/>
    <w:basedOn w:val="a0"/>
    <w:rsid w:val="0075382A"/>
    <w:pPr>
      <w:ind w:left="566" w:hanging="283"/>
    </w:pPr>
  </w:style>
  <w:style w:type="character" w:customStyle="1" w:styleId="100">
    <w:name w:val="Основной текст (10)_"/>
    <w:link w:val="101"/>
    <w:locked/>
    <w:rsid w:val="00A74C3A"/>
    <w:rPr>
      <w:b/>
      <w:bCs/>
      <w:i/>
      <w:iCs/>
      <w:sz w:val="21"/>
      <w:szCs w:val="21"/>
      <w:lang w:bidi="ar-SA"/>
    </w:rPr>
  </w:style>
  <w:style w:type="paragraph" w:customStyle="1" w:styleId="101">
    <w:name w:val="Основной текст (10)"/>
    <w:basedOn w:val="a0"/>
    <w:link w:val="100"/>
    <w:rsid w:val="00A74C3A"/>
    <w:pPr>
      <w:shd w:val="clear" w:color="auto" w:fill="FFFFFF"/>
      <w:suppressAutoHyphens w:val="0"/>
      <w:spacing w:line="250" w:lineRule="exact"/>
      <w:jc w:val="right"/>
    </w:pPr>
    <w:rPr>
      <w:b/>
      <w:bCs/>
      <w:i/>
      <w:iCs/>
      <w:sz w:val="21"/>
      <w:szCs w:val="21"/>
    </w:rPr>
  </w:style>
  <w:style w:type="paragraph" w:styleId="af3">
    <w:name w:val="Body Text Indent"/>
    <w:basedOn w:val="a0"/>
    <w:rsid w:val="004E3C09"/>
    <w:pPr>
      <w:spacing w:after="120"/>
      <w:ind w:left="283"/>
    </w:pPr>
  </w:style>
  <w:style w:type="paragraph" w:styleId="af4">
    <w:name w:val="List Paragraph"/>
    <w:basedOn w:val="a0"/>
    <w:uiPriority w:val="34"/>
    <w:qFormat/>
    <w:rsid w:val="00E426F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link w:val="a8"/>
    <w:locked/>
    <w:rsid w:val="00E426F6"/>
    <w:rPr>
      <w:sz w:val="24"/>
      <w:szCs w:val="24"/>
      <w:lang w:val="ru-RU" w:eastAsia="ar-SA" w:bidi="ar-SA"/>
    </w:rPr>
  </w:style>
  <w:style w:type="character" w:customStyle="1" w:styleId="120">
    <w:name w:val="Заголовок №1 (2)_"/>
    <w:link w:val="121"/>
    <w:locked/>
    <w:rsid w:val="00E426F6"/>
    <w:rPr>
      <w:sz w:val="27"/>
      <w:szCs w:val="27"/>
      <w:lang w:bidi="ar-SA"/>
    </w:rPr>
  </w:style>
  <w:style w:type="paragraph" w:customStyle="1" w:styleId="121">
    <w:name w:val="Заголовок №1 (2)"/>
    <w:basedOn w:val="a0"/>
    <w:link w:val="120"/>
    <w:rsid w:val="00E426F6"/>
    <w:pPr>
      <w:shd w:val="clear" w:color="auto" w:fill="FFFFFF"/>
      <w:suppressAutoHyphens w:val="0"/>
      <w:spacing w:after="300" w:line="240" w:lineRule="atLeast"/>
      <w:outlineLvl w:val="0"/>
    </w:pPr>
    <w:rPr>
      <w:sz w:val="27"/>
      <w:szCs w:val="27"/>
    </w:rPr>
  </w:style>
  <w:style w:type="paragraph" w:customStyle="1" w:styleId="211">
    <w:name w:val="Основной текст (2)1"/>
    <w:basedOn w:val="a0"/>
    <w:rsid w:val="00E426F6"/>
    <w:pPr>
      <w:shd w:val="clear" w:color="auto" w:fill="FFFFFF"/>
      <w:suppressAutoHyphens w:val="0"/>
      <w:spacing w:line="274" w:lineRule="exact"/>
      <w:ind w:hanging="360"/>
    </w:pPr>
    <w:rPr>
      <w:sz w:val="23"/>
      <w:szCs w:val="23"/>
      <w:lang w:eastAsia="ru-RU"/>
    </w:rPr>
  </w:style>
  <w:style w:type="character" w:customStyle="1" w:styleId="af5">
    <w:name w:val="Подпись к таблице_"/>
    <w:link w:val="af6"/>
    <w:locked/>
    <w:rsid w:val="00E426F6"/>
    <w:rPr>
      <w:sz w:val="23"/>
      <w:szCs w:val="23"/>
      <w:lang w:bidi="ar-SA"/>
    </w:rPr>
  </w:style>
  <w:style w:type="paragraph" w:customStyle="1" w:styleId="af6">
    <w:name w:val="Подпись к таблице"/>
    <w:basedOn w:val="a0"/>
    <w:link w:val="af5"/>
    <w:rsid w:val="00E426F6"/>
    <w:pPr>
      <w:shd w:val="clear" w:color="auto" w:fill="FFFFFF"/>
      <w:suppressAutoHyphens w:val="0"/>
      <w:spacing w:line="240" w:lineRule="atLeast"/>
    </w:pPr>
    <w:rPr>
      <w:sz w:val="23"/>
      <w:szCs w:val="23"/>
    </w:rPr>
  </w:style>
  <w:style w:type="character" w:customStyle="1" w:styleId="23">
    <w:name w:val="Заголовок №2_"/>
    <w:link w:val="24"/>
    <w:locked/>
    <w:rsid w:val="00E426F6"/>
    <w:rPr>
      <w:sz w:val="27"/>
      <w:szCs w:val="27"/>
      <w:lang w:bidi="ar-SA"/>
    </w:rPr>
  </w:style>
  <w:style w:type="paragraph" w:customStyle="1" w:styleId="24">
    <w:name w:val="Заголовок №2"/>
    <w:basedOn w:val="a0"/>
    <w:link w:val="23"/>
    <w:rsid w:val="00E426F6"/>
    <w:pPr>
      <w:shd w:val="clear" w:color="auto" w:fill="FFFFFF"/>
      <w:suppressAutoHyphens w:val="0"/>
      <w:spacing w:line="562" w:lineRule="exact"/>
      <w:outlineLvl w:val="1"/>
    </w:pPr>
    <w:rPr>
      <w:sz w:val="27"/>
      <w:szCs w:val="27"/>
    </w:rPr>
  </w:style>
  <w:style w:type="character" w:customStyle="1" w:styleId="220">
    <w:name w:val="Основной текст (2)2"/>
    <w:rsid w:val="00E426F6"/>
    <w:rPr>
      <w:sz w:val="23"/>
      <w:szCs w:val="23"/>
      <w:u w:val="single"/>
      <w:lang w:bidi="ar-SA"/>
    </w:rPr>
  </w:style>
  <w:style w:type="paragraph" w:customStyle="1" w:styleId="14">
    <w:name w:val="Основной текст с отступом1"/>
    <w:basedOn w:val="a0"/>
    <w:rsid w:val="00421F87"/>
    <w:pPr>
      <w:tabs>
        <w:tab w:val="left" w:pos="6204"/>
      </w:tabs>
      <w:suppressAutoHyphens w:val="0"/>
      <w:ind w:right="-58" w:firstLine="567"/>
      <w:jc w:val="both"/>
    </w:pPr>
    <w:rPr>
      <w:lang w:eastAsia="ru-RU"/>
    </w:rPr>
  </w:style>
  <w:style w:type="paragraph" w:styleId="25">
    <w:name w:val="Body Text Indent 2"/>
    <w:basedOn w:val="a0"/>
    <w:rsid w:val="008807FD"/>
    <w:pPr>
      <w:spacing w:after="120" w:line="480" w:lineRule="auto"/>
      <w:ind w:left="283"/>
    </w:pPr>
  </w:style>
  <w:style w:type="paragraph" w:customStyle="1" w:styleId="15">
    <w:name w:val="Абзац списка1"/>
    <w:basedOn w:val="a0"/>
    <w:rsid w:val="00362EC8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character" w:customStyle="1" w:styleId="122">
    <w:name w:val="Основной текст (12)"/>
    <w:rsid w:val="001D6E40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c">
    <w:name w:val="Нижний колонтитул Знак"/>
    <w:basedOn w:val="a1"/>
    <w:link w:val="ab"/>
    <w:uiPriority w:val="99"/>
    <w:rsid w:val="00F34D49"/>
    <w:rPr>
      <w:sz w:val="24"/>
      <w:szCs w:val="24"/>
      <w:lang w:eastAsia="ar-SA"/>
    </w:rPr>
  </w:style>
  <w:style w:type="paragraph" w:styleId="af7">
    <w:name w:val="No Spacing"/>
    <w:uiPriority w:val="1"/>
    <w:qFormat/>
    <w:rsid w:val="008A4763"/>
    <w:pPr>
      <w:suppressAutoHyphens/>
    </w:pPr>
    <w:rPr>
      <w:sz w:val="24"/>
      <w:szCs w:val="24"/>
      <w:lang w:eastAsia="ar-SA"/>
    </w:rPr>
  </w:style>
  <w:style w:type="paragraph" w:customStyle="1" w:styleId="ConsPlusNormal">
    <w:name w:val="ConsPlusNormal"/>
    <w:rsid w:val="00D652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8">
    <w:name w:val="Hyperlink"/>
    <w:basedOn w:val="a1"/>
    <w:rsid w:val="00987D08"/>
    <w:rPr>
      <w:color w:val="0000FF"/>
      <w:u w:val="single"/>
    </w:rPr>
  </w:style>
  <w:style w:type="paragraph" w:customStyle="1" w:styleId="a">
    <w:name w:val="Абзац отчета"/>
    <w:basedOn w:val="a0"/>
    <w:rsid w:val="007569CE"/>
    <w:pPr>
      <w:numPr>
        <w:ilvl w:val="1"/>
        <w:numId w:val="9"/>
      </w:numPr>
      <w:suppressAutoHyphens w:val="0"/>
    </w:pPr>
    <w:rPr>
      <w:szCs w:val="20"/>
      <w:lang w:eastAsia="ru-RU"/>
    </w:rPr>
  </w:style>
  <w:style w:type="table" w:customStyle="1" w:styleId="16">
    <w:name w:val="Сетка таблицы1"/>
    <w:basedOn w:val="a2"/>
    <w:next w:val="af2"/>
    <w:uiPriority w:val="59"/>
    <w:rsid w:val="005669D5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34729-96DE-4F3B-A4F1-C05EEC8D5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cp:lastModifiedBy>Голованова А.</cp:lastModifiedBy>
  <cp:revision>2</cp:revision>
  <cp:lastPrinted>2017-04-14T11:38:00Z</cp:lastPrinted>
  <dcterms:created xsi:type="dcterms:W3CDTF">2025-03-21T06:01:00Z</dcterms:created>
  <dcterms:modified xsi:type="dcterms:W3CDTF">2025-03-21T06:01:00Z</dcterms:modified>
</cp:coreProperties>
</file>